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734BB" w14:textId="77777777" w:rsidR="00A23B3E" w:rsidRPr="00C17672" w:rsidRDefault="00A23B3E" w:rsidP="007D0CC8">
      <w:pPr>
        <w:pStyle w:val="Titolo1"/>
        <w:spacing w:before="120"/>
        <w:jc w:val="center"/>
        <w:rPr>
          <w:rFonts w:ascii="Arial" w:hAnsi="Arial" w:cs="Arial"/>
          <w:szCs w:val="24"/>
        </w:rPr>
      </w:pPr>
      <w:r w:rsidRPr="004576BB">
        <w:rPr>
          <w:rFonts w:ascii="Arial" w:hAnsi="Arial" w:cs="Arial"/>
          <w:szCs w:val="24"/>
        </w:rPr>
        <w:t>Allegato</w:t>
      </w:r>
      <w:r w:rsidR="009A39F7" w:rsidRPr="004576BB">
        <w:rPr>
          <w:rFonts w:ascii="Arial" w:hAnsi="Arial" w:cs="Arial"/>
          <w:szCs w:val="24"/>
        </w:rPr>
        <w:t xml:space="preserve"> n. </w:t>
      </w:r>
      <w:r w:rsidR="0065410A" w:rsidRPr="004576BB">
        <w:rPr>
          <w:rFonts w:ascii="Arial" w:hAnsi="Arial" w:cs="Arial"/>
          <w:szCs w:val="24"/>
        </w:rPr>
        <w:t>2</w:t>
      </w:r>
    </w:p>
    <w:p w14:paraId="02CEBAA3" w14:textId="77777777" w:rsidR="00A23B3E" w:rsidRPr="00C17672" w:rsidRDefault="00A23B3E">
      <w:pPr>
        <w:pStyle w:val="Annexetitre"/>
        <w:spacing w:before="0" w:after="0"/>
        <w:jc w:val="both"/>
        <w:rPr>
          <w:rFonts w:ascii="Arial" w:hAnsi="Arial" w:cs="Arial"/>
          <w:caps/>
          <w:szCs w:val="24"/>
          <w:u w:val="none"/>
        </w:rPr>
      </w:pPr>
    </w:p>
    <w:p w14:paraId="4FDAA461" w14:textId="6280F930" w:rsidR="00A23B3E" w:rsidRPr="00C17672" w:rsidRDefault="00A23B3E" w:rsidP="00A30CBB">
      <w:pPr>
        <w:pStyle w:val="Annexetitre"/>
        <w:spacing w:before="0" w:after="0"/>
        <w:rPr>
          <w:rFonts w:ascii="Arial" w:hAnsi="Arial" w:cs="Arial"/>
          <w:szCs w:val="24"/>
        </w:rPr>
      </w:pPr>
      <w:r w:rsidRPr="00C17672">
        <w:rPr>
          <w:rFonts w:ascii="Arial" w:hAnsi="Arial" w:cs="Arial"/>
          <w:caps/>
          <w:szCs w:val="24"/>
          <w:u w:val="none"/>
        </w:rPr>
        <w:t>Modello di formulario per</w:t>
      </w:r>
      <w:r w:rsidR="00491838">
        <w:rPr>
          <w:rFonts w:ascii="Arial" w:hAnsi="Arial" w:cs="Arial"/>
          <w:caps/>
          <w:szCs w:val="24"/>
          <w:u w:val="none"/>
        </w:rPr>
        <w:t xml:space="preserve"> </w:t>
      </w:r>
      <w:r w:rsidRPr="00C17672">
        <w:rPr>
          <w:rFonts w:ascii="Arial" w:hAnsi="Arial" w:cs="Arial"/>
          <w:caps/>
          <w:szCs w:val="24"/>
          <w:u w:val="none"/>
        </w:rPr>
        <w:t>il documento di gara unico europeo (DGUE)</w:t>
      </w:r>
    </w:p>
    <w:p w14:paraId="11E0FAAE" w14:textId="77777777" w:rsidR="00A23B3E" w:rsidRDefault="00A23B3E" w:rsidP="00FB3543">
      <w:pPr>
        <w:spacing w:before="0" w:after="0"/>
      </w:pPr>
    </w:p>
    <w:p w14:paraId="7EFD9CBB" w14:textId="77777777" w:rsidR="00A23B3E" w:rsidRPr="00C17672" w:rsidRDefault="00A23B3E">
      <w:pPr>
        <w:pStyle w:val="ChapterTitle"/>
        <w:spacing w:before="0" w:after="0"/>
        <w:jc w:val="both"/>
        <w:rPr>
          <w:sz w:val="16"/>
          <w:szCs w:val="16"/>
        </w:rPr>
      </w:pPr>
      <w:r w:rsidRPr="00C17672">
        <w:rPr>
          <w:sz w:val="18"/>
          <w:szCs w:val="18"/>
        </w:rPr>
        <w:t>Parte I: Informazioni sulla procedura di appalto e sull'amministrazione aggiudicatrice o ente aggiudicatore</w:t>
      </w:r>
    </w:p>
    <w:p w14:paraId="6272A2A0"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62D5B528" w14:textId="77777777" w:rsidR="00A23B3E" w:rsidRDefault="00A23B3E" w:rsidP="00DA1B74">
      <w:pPr>
        <w:pBdr>
          <w:top w:val="single" w:sz="4" w:space="1" w:color="00000A"/>
          <w:left w:val="single" w:sz="4" w:space="4" w:color="00000A"/>
          <w:bottom w:val="single" w:sz="4" w:space="1" w:color="00000A"/>
          <w:right w:val="single" w:sz="4" w:space="10" w:color="00000A"/>
        </w:pBdr>
        <w:shd w:val="clear" w:color="auto" w:fill="BFBFBF"/>
        <w:ind w:right="-99"/>
        <w:rPr>
          <w:rFonts w:ascii="Arial" w:hAnsi="Arial" w:cs="Arial"/>
          <w:b/>
          <w:color w:val="000000"/>
          <w:w w:val="0"/>
          <w:sz w:val="15"/>
          <w:szCs w:val="15"/>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9611" w:type="dxa"/>
        <w:tblInd w:w="-20" w:type="dxa"/>
        <w:tblLayout w:type="fixed"/>
        <w:tblCellMar>
          <w:left w:w="93" w:type="dxa"/>
        </w:tblCellMar>
        <w:tblLook w:val="0000" w:firstRow="0" w:lastRow="0" w:firstColumn="0" w:lastColumn="0" w:noHBand="0" w:noVBand="0"/>
      </w:tblPr>
      <w:tblGrid>
        <w:gridCol w:w="4644"/>
        <w:gridCol w:w="4967"/>
      </w:tblGrid>
      <w:tr w:rsidR="00A23B3E" w14:paraId="6775ACE3" w14:textId="77777777" w:rsidTr="004764E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93A1FD" w14:textId="77777777" w:rsidR="00A23B3E" w:rsidRPr="00C26B75" w:rsidRDefault="00A23B3E" w:rsidP="004764E7">
            <w:pPr>
              <w:ind w:right="-99"/>
              <w:rPr>
                <w:sz w:val="18"/>
                <w:szCs w:val="18"/>
              </w:rPr>
            </w:pPr>
            <w:r w:rsidRPr="00C26B75">
              <w:rPr>
                <w:rFonts w:ascii="Arial" w:hAnsi="Arial" w:cs="Arial"/>
                <w:b/>
                <w:sz w:val="18"/>
                <w:szCs w:val="18"/>
              </w:rPr>
              <w:t xml:space="preserve">Identità del committente </w:t>
            </w:r>
            <w:r w:rsidRPr="00C26B75">
              <w:rPr>
                <w:rFonts w:ascii="Arial" w:hAnsi="Arial" w:cs="Arial"/>
                <w:sz w:val="18"/>
                <w:szCs w:val="18"/>
              </w:rPr>
              <w:t>(</w:t>
            </w:r>
            <w:r w:rsidRPr="00C26B75">
              <w:rPr>
                <w:rStyle w:val="Rimandonotaapidipagina"/>
                <w:rFonts w:ascii="Arial" w:hAnsi="Arial" w:cs="Arial"/>
                <w:sz w:val="18"/>
                <w:szCs w:val="18"/>
              </w:rPr>
              <w:footnoteReference w:id="1"/>
            </w:r>
            <w:r w:rsidRPr="00C26B75">
              <w:rPr>
                <w:rFonts w:ascii="Arial" w:hAnsi="Arial" w:cs="Arial"/>
                <w:sz w:val="18"/>
                <w:szCs w:val="18"/>
              </w:rPr>
              <w:t>)</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29BA3450" w14:textId="77777777" w:rsidR="00A23B3E" w:rsidRPr="00C26B75" w:rsidRDefault="00A23B3E" w:rsidP="004764E7">
            <w:pPr>
              <w:ind w:right="-99"/>
              <w:rPr>
                <w:rFonts w:ascii="Arial" w:hAnsi="Arial" w:cs="Arial"/>
                <w:sz w:val="18"/>
                <w:szCs w:val="18"/>
              </w:rPr>
            </w:pPr>
            <w:r w:rsidRPr="00C26B75">
              <w:rPr>
                <w:rFonts w:ascii="Arial" w:hAnsi="Arial" w:cs="Arial"/>
                <w:b/>
                <w:sz w:val="18"/>
                <w:szCs w:val="18"/>
              </w:rPr>
              <w:t>Risposta:</w:t>
            </w:r>
          </w:p>
        </w:tc>
      </w:tr>
      <w:tr w:rsidR="00BC4D3C" w14:paraId="49527ABC" w14:textId="77777777" w:rsidTr="004764E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7679C7" w14:textId="77777777" w:rsidR="00BC4D3C" w:rsidRPr="00C26B75" w:rsidRDefault="00BC4D3C" w:rsidP="004764E7">
            <w:pPr>
              <w:ind w:right="-99"/>
              <w:rPr>
                <w:rFonts w:ascii="Arial" w:hAnsi="Arial" w:cs="Arial"/>
                <w:color w:val="000000"/>
                <w:sz w:val="18"/>
                <w:szCs w:val="18"/>
              </w:rPr>
            </w:pPr>
            <w:r w:rsidRPr="00C26B75">
              <w:rPr>
                <w:rFonts w:ascii="Arial" w:hAnsi="Arial" w:cs="Arial"/>
                <w:color w:val="000000"/>
                <w:sz w:val="18"/>
                <w:szCs w:val="18"/>
              </w:rPr>
              <w:t xml:space="preserve">Nome: </w:t>
            </w:r>
          </w:p>
          <w:p w14:paraId="642A7DB0" w14:textId="77777777" w:rsidR="00BC4D3C" w:rsidRPr="00C26B75" w:rsidRDefault="00BC4D3C" w:rsidP="004764E7">
            <w:pPr>
              <w:ind w:right="-99"/>
              <w:rPr>
                <w:rFonts w:ascii="Arial" w:hAnsi="Arial" w:cs="Arial"/>
                <w:color w:val="000000"/>
                <w:sz w:val="18"/>
                <w:szCs w:val="18"/>
              </w:rPr>
            </w:pPr>
          </w:p>
          <w:p w14:paraId="4D24C432" w14:textId="77777777" w:rsidR="00BC4D3C" w:rsidRPr="00C26B75" w:rsidRDefault="00BC4D3C" w:rsidP="004764E7">
            <w:pPr>
              <w:ind w:right="-99"/>
              <w:rPr>
                <w:color w:val="000000"/>
                <w:sz w:val="18"/>
                <w:szCs w:val="18"/>
              </w:rPr>
            </w:pPr>
            <w:r w:rsidRPr="00C26B75">
              <w:rPr>
                <w:rFonts w:ascii="Arial" w:hAnsi="Arial" w:cs="Arial"/>
                <w:color w:val="000000"/>
                <w:sz w:val="18"/>
                <w:szCs w:val="18"/>
              </w:rPr>
              <w:t xml:space="preserve">Codice fiscale </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1687844A" w14:textId="3D735F22" w:rsidR="004D2ED8" w:rsidRPr="00C02441" w:rsidRDefault="00C06F4D" w:rsidP="004D2ED8">
            <w:pPr>
              <w:rPr>
                <w:rFonts w:ascii="Arial" w:hAnsi="Arial" w:cs="Arial"/>
                <w:sz w:val="18"/>
                <w:szCs w:val="18"/>
              </w:rPr>
            </w:pPr>
            <w:r w:rsidRPr="00C02441">
              <w:rPr>
                <w:rFonts w:ascii="Arial" w:hAnsi="Arial" w:cs="Arial"/>
                <w:sz w:val="18"/>
                <w:szCs w:val="18"/>
              </w:rPr>
              <w:t>PARCAM S.R.L.</w:t>
            </w:r>
          </w:p>
          <w:p w14:paraId="67EAC15B" w14:textId="77777777" w:rsidR="004D2ED8" w:rsidRPr="00C02441" w:rsidRDefault="004D2ED8" w:rsidP="004D2ED8">
            <w:pPr>
              <w:rPr>
                <w:rFonts w:ascii="Arial" w:hAnsi="Arial" w:cs="Arial"/>
                <w:sz w:val="18"/>
                <w:szCs w:val="18"/>
              </w:rPr>
            </w:pPr>
          </w:p>
          <w:p w14:paraId="34089BEC" w14:textId="3D2A8B9B" w:rsidR="00E43F2D" w:rsidRPr="00C02441" w:rsidRDefault="00C06F4D" w:rsidP="004D2ED8">
            <w:pPr>
              <w:rPr>
                <w:rFonts w:ascii="Arial" w:hAnsi="Arial" w:cs="Arial"/>
                <w:sz w:val="18"/>
                <w:szCs w:val="18"/>
              </w:rPr>
            </w:pPr>
            <w:r w:rsidRPr="00C02441">
              <w:rPr>
                <w:rFonts w:ascii="Arial" w:hAnsi="Arial" w:cs="Arial"/>
                <w:sz w:val="18"/>
                <w:szCs w:val="18"/>
              </w:rPr>
              <w:t>05822580964</w:t>
            </w:r>
          </w:p>
        </w:tc>
      </w:tr>
      <w:tr w:rsidR="00BC4D3C" w14:paraId="03FC3483" w14:textId="77777777" w:rsidTr="004764E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3B5B81" w14:textId="77777777" w:rsidR="00BC4D3C" w:rsidRPr="00C26B75" w:rsidRDefault="00BC4D3C" w:rsidP="004764E7">
            <w:pPr>
              <w:ind w:right="-99"/>
              <w:rPr>
                <w:sz w:val="18"/>
                <w:szCs w:val="18"/>
              </w:rPr>
            </w:pPr>
            <w:r w:rsidRPr="00C26B75">
              <w:rPr>
                <w:rFonts w:ascii="Arial" w:hAnsi="Arial" w:cs="Arial"/>
                <w:b/>
                <w:sz w:val="18"/>
                <w:szCs w:val="18"/>
              </w:rPr>
              <w:t>Di quale appalto si tratta?</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0C326292" w14:textId="07C03C85" w:rsidR="00BC4D3C" w:rsidRPr="00C02441" w:rsidRDefault="008963DD" w:rsidP="0065410A">
            <w:pPr>
              <w:rPr>
                <w:rFonts w:ascii="Arial" w:hAnsi="Arial" w:cs="Arial"/>
                <w:sz w:val="18"/>
                <w:szCs w:val="18"/>
              </w:rPr>
            </w:pPr>
            <w:r w:rsidRPr="00C02441">
              <w:rPr>
                <w:rFonts w:ascii="Arial" w:hAnsi="Arial" w:cs="Arial"/>
                <w:sz w:val="18"/>
                <w:szCs w:val="18"/>
              </w:rPr>
              <w:t>Procedura aperta ai sensi dell’articolo 60 del D.lgs. n. 50/2016 e successive modifiche e integrazioni</w:t>
            </w:r>
          </w:p>
        </w:tc>
      </w:tr>
      <w:tr w:rsidR="00BC4D3C" w14:paraId="7D165479" w14:textId="77777777" w:rsidTr="004764E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774547" w14:textId="77777777" w:rsidR="00BC4D3C" w:rsidRPr="00C26B75" w:rsidRDefault="00BC4D3C" w:rsidP="006D470E">
            <w:pPr>
              <w:ind w:right="-99"/>
              <w:rPr>
                <w:sz w:val="18"/>
                <w:szCs w:val="18"/>
              </w:rPr>
            </w:pPr>
            <w:r w:rsidRPr="00C26B75">
              <w:rPr>
                <w:rFonts w:ascii="Arial" w:hAnsi="Arial" w:cs="Arial"/>
                <w:sz w:val="18"/>
                <w:szCs w:val="18"/>
              </w:rPr>
              <w:t>Titolo o breve descrizione dell'appalto:</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63A99DC4" w14:textId="313D20BB" w:rsidR="00BC4D3C" w:rsidRPr="00C02441" w:rsidRDefault="00413033" w:rsidP="00C06F4D">
            <w:pPr>
              <w:jc w:val="both"/>
              <w:rPr>
                <w:rFonts w:ascii="Arial" w:hAnsi="Arial" w:cs="Arial"/>
                <w:sz w:val="18"/>
                <w:szCs w:val="18"/>
              </w:rPr>
            </w:pPr>
            <w:r w:rsidRPr="00C02441">
              <w:rPr>
                <w:rFonts w:ascii="Arial" w:hAnsi="Arial" w:cs="Arial"/>
                <w:sz w:val="20"/>
                <w:szCs w:val="20"/>
              </w:rPr>
              <w:t xml:space="preserve">Affidamento dei </w:t>
            </w:r>
            <w:r w:rsidR="001A7040" w:rsidRPr="00C02441">
              <w:rPr>
                <w:rFonts w:ascii="Arial" w:hAnsi="Arial" w:cs="Arial"/>
                <w:sz w:val="20"/>
                <w:szCs w:val="20"/>
              </w:rPr>
              <w:t>S</w:t>
            </w:r>
            <w:r w:rsidRPr="00C02441">
              <w:rPr>
                <w:rFonts w:ascii="Arial" w:hAnsi="Arial" w:cs="Arial"/>
                <w:sz w:val="20"/>
                <w:szCs w:val="20"/>
              </w:rPr>
              <w:t xml:space="preserve">ervizi </w:t>
            </w:r>
            <w:r w:rsidR="001A7040" w:rsidRPr="00C02441">
              <w:rPr>
                <w:rFonts w:ascii="Arial" w:hAnsi="Arial" w:cs="Arial"/>
                <w:sz w:val="20"/>
                <w:szCs w:val="20"/>
              </w:rPr>
              <w:t>a richiesta di Catering per eventi business e Banqueting per eventi di rappresentanza</w:t>
            </w:r>
            <w:r w:rsidR="00516EEC" w:rsidRPr="00C02441">
              <w:rPr>
                <w:rFonts w:ascii="Arial" w:hAnsi="Arial" w:cs="Arial"/>
                <w:sz w:val="20"/>
                <w:szCs w:val="20"/>
              </w:rPr>
              <w:t>.</w:t>
            </w:r>
            <w:r w:rsidR="00C26B75" w:rsidRPr="00C02441">
              <w:rPr>
                <w:rFonts w:ascii="Arial" w:hAnsi="Arial" w:cs="Arial"/>
                <w:sz w:val="20"/>
                <w:szCs w:val="20"/>
              </w:rPr>
              <w:t xml:space="preserve"> di </w:t>
            </w:r>
            <w:proofErr w:type="spellStart"/>
            <w:r w:rsidR="00C26B75" w:rsidRPr="00C02441">
              <w:rPr>
                <w:rFonts w:ascii="Arial" w:hAnsi="Arial" w:cs="Arial"/>
                <w:sz w:val="20"/>
                <w:szCs w:val="20"/>
              </w:rPr>
              <w:t>Parcam</w:t>
            </w:r>
            <w:proofErr w:type="spellEnd"/>
            <w:r w:rsidR="00C26B75" w:rsidRPr="00C02441">
              <w:rPr>
                <w:rFonts w:ascii="Arial" w:hAnsi="Arial" w:cs="Arial"/>
                <w:sz w:val="20"/>
                <w:szCs w:val="20"/>
              </w:rPr>
              <w:t xml:space="preserve"> S.r.l., Camera di Commercio di Milano Monza Brianza Lodi, Camera Arbitrale di Milano S.r.l., Formaper, Innovhub-SSI S.r.l. e </w:t>
            </w:r>
            <w:proofErr w:type="spellStart"/>
            <w:r w:rsidR="00C26B75" w:rsidRPr="00C02441">
              <w:rPr>
                <w:rFonts w:ascii="Arial" w:hAnsi="Arial" w:cs="Arial"/>
                <w:sz w:val="20"/>
                <w:szCs w:val="20"/>
              </w:rPr>
              <w:t>Promos</w:t>
            </w:r>
            <w:proofErr w:type="spellEnd"/>
            <w:r w:rsidR="00C26B75" w:rsidRPr="00C02441">
              <w:rPr>
                <w:rFonts w:ascii="Arial" w:hAnsi="Arial" w:cs="Arial"/>
                <w:sz w:val="20"/>
                <w:szCs w:val="20"/>
              </w:rPr>
              <w:t xml:space="preserve"> Italia </w:t>
            </w:r>
            <w:proofErr w:type="spellStart"/>
            <w:r w:rsidR="00C26B75" w:rsidRPr="00C02441">
              <w:rPr>
                <w:rFonts w:ascii="Arial" w:hAnsi="Arial" w:cs="Arial"/>
                <w:sz w:val="20"/>
                <w:szCs w:val="20"/>
              </w:rPr>
              <w:t>S.c.r.l</w:t>
            </w:r>
            <w:proofErr w:type="spellEnd"/>
            <w:r w:rsidR="00C26B75" w:rsidRPr="00C02441">
              <w:rPr>
                <w:rFonts w:ascii="Arial" w:hAnsi="Arial" w:cs="Arial"/>
                <w:sz w:val="20"/>
                <w:szCs w:val="20"/>
              </w:rPr>
              <w:t>.</w:t>
            </w:r>
          </w:p>
        </w:tc>
      </w:tr>
      <w:tr w:rsidR="00BC4D3C" w14:paraId="499B2FB2" w14:textId="77777777" w:rsidTr="004764E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B391DA" w14:textId="2F111784" w:rsidR="00BC4D3C" w:rsidRPr="00C26B75" w:rsidRDefault="00BC4D3C" w:rsidP="003D16A0">
            <w:pPr>
              <w:ind w:right="-99"/>
              <w:rPr>
                <w:sz w:val="18"/>
                <w:szCs w:val="18"/>
              </w:rPr>
            </w:pPr>
            <w:r w:rsidRPr="00C26B75">
              <w:rPr>
                <w:rFonts w:ascii="Arial" w:hAnsi="Arial" w:cs="Arial"/>
                <w:sz w:val="18"/>
                <w:szCs w:val="18"/>
              </w:rPr>
              <w:t>Numero di riferimento attribuito al fascicolo dall'amministrazione aggiudicatrice o ente</w:t>
            </w:r>
            <w:r w:rsidR="003D16A0" w:rsidRPr="00C26B75">
              <w:rPr>
                <w:rFonts w:ascii="Arial" w:hAnsi="Arial" w:cs="Arial"/>
                <w:sz w:val="18"/>
                <w:szCs w:val="18"/>
              </w:rPr>
              <w:t xml:space="preserve"> aggiudicatore (ove esistente):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6FEF479C" w14:textId="77777777" w:rsidR="00BC4D3C" w:rsidRPr="00C26B75" w:rsidRDefault="00A81E11" w:rsidP="00A81E11">
            <w:pPr>
              <w:rPr>
                <w:rFonts w:ascii="Arial" w:hAnsi="Arial" w:cs="Arial"/>
                <w:sz w:val="18"/>
                <w:szCs w:val="18"/>
              </w:rPr>
            </w:pPr>
            <w:r w:rsidRPr="00C26B75">
              <w:rPr>
                <w:rFonts w:ascii="Arial" w:hAnsi="Arial" w:cs="Arial"/>
                <w:sz w:val="18"/>
                <w:szCs w:val="18"/>
              </w:rPr>
              <w:t xml:space="preserve"> </w:t>
            </w:r>
            <w:r w:rsidR="00562D3F" w:rsidRPr="00C26B75">
              <w:rPr>
                <w:rFonts w:ascii="Arial" w:hAnsi="Arial" w:cs="Arial"/>
                <w:sz w:val="18"/>
                <w:szCs w:val="18"/>
              </w:rPr>
              <w:t>--</w:t>
            </w:r>
          </w:p>
        </w:tc>
      </w:tr>
      <w:tr w:rsidR="00BC4D3C" w14:paraId="0080BA0B" w14:textId="77777777" w:rsidTr="004764E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819B99" w14:textId="77777777" w:rsidR="00BC4D3C" w:rsidRPr="00C26B75" w:rsidRDefault="00BC4D3C" w:rsidP="004764E7">
            <w:pPr>
              <w:ind w:right="-99"/>
              <w:rPr>
                <w:rFonts w:ascii="Arial" w:hAnsi="Arial" w:cs="Arial"/>
                <w:color w:val="000000"/>
                <w:sz w:val="18"/>
                <w:szCs w:val="18"/>
              </w:rPr>
            </w:pPr>
            <w:r w:rsidRPr="00C26B75">
              <w:rPr>
                <w:rFonts w:ascii="Arial" w:hAnsi="Arial" w:cs="Arial"/>
                <w:color w:val="000000"/>
                <w:sz w:val="18"/>
                <w:szCs w:val="18"/>
              </w:rPr>
              <w:t xml:space="preserve">CIG </w:t>
            </w:r>
          </w:p>
          <w:p w14:paraId="443B37EA" w14:textId="77777777" w:rsidR="00BC4D3C" w:rsidRPr="00C26B75" w:rsidRDefault="00BC4D3C" w:rsidP="004764E7">
            <w:pPr>
              <w:ind w:right="-99"/>
              <w:rPr>
                <w:rFonts w:ascii="Arial" w:hAnsi="Arial" w:cs="Arial"/>
                <w:color w:val="000000"/>
                <w:sz w:val="18"/>
                <w:szCs w:val="18"/>
              </w:rPr>
            </w:pPr>
            <w:r w:rsidRPr="00C26B75">
              <w:rPr>
                <w:rFonts w:ascii="Arial" w:hAnsi="Arial" w:cs="Arial"/>
                <w:color w:val="000000"/>
                <w:sz w:val="18"/>
                <w:szCs w:val="18"/>
              </w:rPr>
              <w:t>CUP (ove previsto)</w:t>
            </w:r>
          </w:p>
          <w:p w14:paraId="2EDCE519" w14:textId="77777777" w:rsidR="00BC4D3C" w:rsidRPr="00C26B75" w:rsidRDefault="00BC4D3C" w:rsidP="004764E7">
            <w:pPr>
              <w:ind w:right="-99"/>
              <w:rPr>
                <w:color w:val="000000"/>
                <w:sz w:val="18"/>
                <w:szCs w:val="18"/>
                <w:highlight w:val="yellow"/>
              </w:rPr>
            </w:pPr>
            <w:r w:rsidRPr="00C26B75">
              <w:rPr>
                <w:rFonts w:ascii="Arial" w:hAnsi="Arial" w:cs="Arial"/>
                <w:color w:val="000000"/>
                <w:sz w:val="18"/>
                <w:szCs w:val="18"/>
              </w:rPr>
              <w:t>Codice progetto (ove l’appalto sia finanziato o cofinanziato con fondi europei)</w:t>
            </w:r>
            <w:r w:rsidRPr="00C26B75">
              <w:rPr>
                <w:rFonts w:ascii="Arial" w:hAnsi="Arial" w:cs="Arial"/>
                <w:color w:val="000000"/>
                <w:sz w:val="18"/>
                <w:szCs w:val="18"/>
              </w:rPr>
              <w:tab/>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102A7EC7" w14:textId="77777777" w:rsidR="00F52F33" w:rsidRPr="00C02441" w:rsidRDefault="00F52F33" w:rsidP="00562D3F">
            <w:pPr>
              <w:spacing w:before="60" w:after="0"/>
              <w:rPr>
                <w:rFonts w:ascii="Arial" w:hAnsi="Arial" w:cs="Arial"/>
                <w:bCs/>
                <w:iCs/>
                <w:sz w:val="18"/>
                <w:szCs w:val="18"/>
              </w:rPr>
            </w:pPr>
          </w:p>
          <w:p w14:paraId="1101184E" w14:textId="5A2ACE15" w:rsidR="007A01C8" w:rsidRPr="00C02441" w:rsidRDefault="007A01C8" w:rsidP="007A01C8">
            <w:pPr>
              <w:widowControl w:val="0"/>
              <w:jc w:val="both"/>
              <w:rPr>
                <w:rFonts w:ascii="Arial" w:hAnsi="Arial" w:cs="Arial"/>
                <w:bCs/>
                <w:iCs/>
                <w:sz w:val="20"/>
                <w:szCs w:val="20"/>
              </w:rPr>
            </w:pPr>
            <w:r w:rsidRPr="00C02441">
              <w:rPr>
                <w:rFonts w:ascii="Arial" w:hAnsi="Arial" w:cs="Arial"/>
                <w:bCs/>
                <w:iCs/>
                <w:sz w:val="20"/>
                <w:szCs w:val="20"/>
              </w:rPr>
              <w:t>CIG n. 9859520D48</w:t>
            </w:r>
          </w:p>
          <w:p w14:paraId="6B4DC8CB" w14:textId="720E2CE5" w:rsidR="00AF68D7" w:rsidRPr="00C02441" w:rsidRDefault="00AF68D7" w:rsidP="00562D3F">
            <w:pPr>
              <w:spacing w:before="60" w:after="0"/>
              <w:rPr>
                <w:rFonts w:ascii="Arial" w:hAnsi="Arial" w:cs="Arial"/>
                <w:bCs/>
                <w:iCs/>
                <w:sz w:val="18"/>
                <w:szCs w:val="18"/>
              </w:rPr>
            </w:pPr>
          </w:p>
          <w:p w14:paraId="221D1659" w14:textId="77777777" w:rsidR="003C6E3D" w:rsidRPr="00C02441" w:rsidRDefault="003C6E3D" w:rsidP="00562D3F">
            <w:pPr>
              <w:spacing w:before="60" w:after="0"/>
              <w:rPr>
                <w:rFonts w:ascii="Arial" w:hAnsi="Arial" w:cs="Arial"/>
                <w:bCs/>
                <w:iCs/>
                <w:sz w:val="18"/>
                <w:szCs w:val="18"/>
              </w:rPr>
            </w:pPr>
          </w:p>
          <w:p w14:paraId="50EF1EE3" w14:textId="047B56DF" w:rsidR="00DA1B74" w:rsidRPr="00C02441" w:rsidRDefault="00DA1B74" w:rsidP="00AF68D7">
            <w:pPr>
              <w:spacing w:before="60" w:after="0"/>
              <w:rPr>
                <w:rFonts w:ascii="Arial" w:hAnsi="Arial" w:cs="Arial"/>
                <w:bCs/>
                <w:sz w:val="18"/>
                <w:szCs w:val="18"/>
              </w:rPr>
            </w:pPr>
          </w:p>
        </w:tc>
      </w:tr>
    </w:tbl>
    <w:p w14:paraId="656DE7B9" w14:textId="77777777" w:rsidR="00A23B3E" w:rsidRPr="00C26B75" w:rsidRDefault="00A23B3E" w:rsidP="004764E7">
      <w:pPr>
        <w:pBdr>
          <w:top w:val="single" w:sz="4" w:space="1" w:color="00000A"/>
          <w:left w:val="single" w:sz="4" w:space="4" w:color="00000A"/>
          <w:bottom w:val="single" w:sz="4" w:space="1" w:color="00000A"/>
          <w:right w:val="single" w:sz="4" w:space="4" w:color="00000A"/>
        </w:pBdr>
        <w:shd w:val="clear" w:color="auto" w:fill="BFBFBF"/>
        <w:tabs>
          <w:tab w:val="left" w:pos="4644"/>
        </w:tabs>
        <w:ind w:right="-99"/>
        <w:rPr>
          <w:b/>
          <w:sz w:val="28"/>
          <w:szCs w:val="28"/>
        </w:rPr>
      </w:pPr>
      <w:r w:rsidRPr="00C26B75">
        <w:rPr>
          <w:rFonts w:ascii="Arial" w:hAnsi="Arial" w:cs="Arial"/>
          <w:b/>
          <w:sz w:val="18"/>
          <w:szCs w:val="18"/>
        </w:rPr>
        <w:t>Tutte le altre informazioni in tutte le sezioni del DGUE devono essere inserite dall'operatore economico</w:t>
      </w:r>
    </w:p>
    <w:p w14:paraId="445F9919" w14:textId="77777777" w:rsidR="00A23B3E" w:rsidRDefault="00A23B3E" w:rsidP="00C65CDD">
      <w:pPr>
        <w:pStyle w:val="ChapterTitle"/>
        <w:pageBreakBefore/>
        <w:spacing w:after="60"/>
        <w:rPr>
          <w:rFonts w:ascii="Arial" w:hAnsi="Arial" w:cs="Arial"/>
          <w:b w:val="0"/>
          <w:caps/>
          <w:sz w:val="16"/>
          <w:szCs w:val="16"/>
        </w:rPr>
      </w:pPr>
      <w:r>
        <w:rPr>
          <w:sz w:val="18"/>
          <w:szCs w:val="18"/>
        </w:rPr>
        <w:lastRenderedPageBreak/>
        <w:t>Parte II: Informazioni sull'operatore economico</w:t>
      </w:r>
    </w:p>
    <w:p w14:paraId="228120D0" w14:textId="77777777" w:rsidR="00A23B3E" w:rsidRPr="00322B02" w:rsidRDefault="00A23B3E" w:rsidP="007D0CC8">
      <w:pPr>
        <w:pStyle w:val="SectionTitle"/>
        <w:spacing w:after="0"/>
        <w:rPr>
          <w:rFonts w:ascii="Arial" w:hAnsi="Arial" w:cs="Arial"/>
          <w:caps/>
          <w:sz w:val="16"/>
          <w:szCs w:val="16"/>
        </w:rPr>
      </w:pPr>
      <w:r w:rsidRPr="00322B02">
        <w:rPr>
          <w:rFonts w:ascii="Arial" w:hAnsi="Arial" w:cs="Arial"/>
          <w:caps/>
          <w:sz w:val="16"/>
          <w:szCs w:val="16"/>
        </w:rPr>
        <w:t>A: Informazioni sull'operatore economico</w:t>
      </w:r>
    </w:p>
    <w:p w14:paraId="4ED47F0A" w14:textId="77777777" w:rsidR="00C65CDD" w:rsidRDefault="00C65CDD" w:rsidP="00C65CDD">
      <w:pPr>
        <w:pStyle w:val="SectionTitle"/>
        <w:spacing w:before="0" w:after="0"/>
        <w:rPr>
          <w:rFonts w:ascii="Arial" w:hAnsi="Arial" w:cs="Arial"/>
          <w:sz w:val="14"/>
          <w:szCs w:val="14"/>
        </w:rPr>
      </w:pPr>
    </w:p>
    <w:tbl>
      <w:tblPr>
        <w:tblW w:w="0" w:type="auto"/>
        <w:tblInd w:w="-20" w:type="dxa"/>
        <w:tblCellMar>
          <w:left w:w="93" w:type="dxa"/>
        </w:tblCellMar>
        <w:tblLook w:val="0000" w:firstRow="0" w:lastRow="0" w:firstColumn="0" w:lastColumn="0" w:noHBand="0" w:noVBand="0"/>
      </w:tblPr>
      <w:tblGrid>
        <w:gridCol w:w="5737"/>
        <w:gridCol w:w="3600"/>
      </w:tblGrid>
      <w:tr w:rsidR="00A23B3E" w14:paraId="10D186C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91A744E"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6ECADBA" w14:textId="77777777" w:rsidR="00A23B3E" w:rsidRDefault="00A23B3E">
            <w:pPr>
              <w:pStyle w:val="Text1"/>
              <w:ind w:left="0"/>
            </w:pPr>
            <w:r>
              <w:rPr>
                <w:rFonts w:ascii="Arial" w:hAnsi="Arial" w:cs="Arial"/>
                <w:b/>
                <w:sz w:val="14"/>
                <w:szCs w:val="14"/>
              </w:rPr>
              <w:t>Risposta:</w:t>
            </w:r>
          </w:p>
        </w:tc>
      </w:tr>
      <w:tr w:rsidR="00A23B3E" w14:paraId="7DFD9038" w14:textId="77777777" w:rsidTr="00322B02">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512D0BDC" w14:textId="77777777" w:rsidR="00A23B3E" w:rsidRPr="00322B02" w:rsidRDefault="00A23B3E">
            <w:pPr>
              <w:pStyle w:val="NumPar1"/>
              <w:ind w:left="850" w:hanging="850"/>
              <w:rPr>
                <w:color w:val="auto"/>
              </w:rPr>
            </w:pPr>
            <w:r w:rsidRPr="00322B02">
              <w:rPr>
                <w:rFonts w:ascii="Arial" w:hAnsi="Arial" w:cs="Arial"/>
                <w:color w:val="auto"/>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482CE943" w14:textId="77777777" w:rsidR="00A23B3E" w:rsidRDefault="00A23B3E">
            <w:pPr>
              <w:pStyle w:val="Text1"/>
              <w:ind w:left="0"/>
            </w:pPr>
            <w:r>
              <w:rPr>
                <w:rFonts w:ascii="Arial" w:hAnsi="Arial" w:cs="Arial"/>
                <w:sz w:val="14"/>
                <w:szCs w:val="14"/>
              </w:rPr>
              <w:t>[   ]</w:t>
            </w:r>
          </w:p>
        </w:tc>
      </w:tr>
      <w:tr w:rsidR="00A23B3E" w14:paraId="32A24DCC" w14:textId="77777777" w:rsidTr="00322B02">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0392AF3B" w14:textId="77777777" w:rsidR="00A23B3E" w:rsidRPr="00322B02" w:rsidRDefault="00A23B3E">
            <w:pPr>
              <w:pStyle w:val="Text1"/>
              <w:ind w:left="0"/>
              <w:rPr>
                <w:rFonts w:ascii="Arial" w:hAnsi="Arial" w:cs="Arial"/>
                <w:color w:val="auto"/>
                <w:sz w:val="14"/>
                <w:szCs w:val="14"/>
              </w:rPr>
            </w:pPr>
            <w:r w:rsidRPr="00322B02">
              <w:rPr>
                <w:rFonts w:ascii="Arial" w:hAnsi="Arial" w:cs="Arial"/>
                <w:color w:val="auto"/>
                <w:sz w:val="14"/>
                <w:szCs w:val="14"/>
              </w:rPr>
              <w:t>Partita IVA, se applicabile:</w:t>
            </w:r>
          </w:p>
          <w:p w14:paraId="2D5919B7" w14:textId="77777777" w:rsidR="00A23B3E" w:rsidRPr="00322B02" w:rsidRDefault="00A23B3E">
            <w:pPr>
              <w:pStyle w:val="Text1"/>
              <w:ind w:left="0"/>
              <w:rPr>
                <w:color w:val="auto"/>
              </w:rPr>
            </w:pPr>
            <w:r w:rsidRPr="00322B02">
              <w:rPr>
                <w:rFonts w:ascii="Arial" w:hAnsi="Arial" w:cs="Arial"/>
                <w:color w:val="auto"/>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4E3C4C8F" w14:textId="77777777" w:rsidR="00A23B3E" w:rsidRDefault="00A23B3E">
            <w:pPr>
              <w:pStyle w:val="Text1"/>
              <w:ind w:left="0"/>
              <w:rPr>
                <w:rFonts w:ascii="Arial" w:hAnsi="Arial" w:cs="Arial"/>
                <w:sz w:val="14"/>
                <w:szCs w:val="14"/>
              </w:rPr>
            </w:pPr>
            <w:r>
              <w:rPr>
                <w:rFonts w:ascii="Arial" w:hAnsi="Arial" w:cs="Arial"/>
                <w:sz w:val="14"/>
                <w:szCs w:val="14"/>
              </w:rPr>
              <w:t>[   ]</w:t>
            </w:r>
          </w:p>
          <w:p w14:paraId="7A51E3EF" w14:textId="77777777" w:rsidR="00A23B3E" w:rsidRDefault="00A23B3E">
            <w:pPr>
              <w:pStyle w:val="Text1"/>
              <w:ind w:left="0"/>
            </w:pPr>
            <w:r>
              <w:rPr>
                <w:rFonts w:ascii="Arial" w:hAnsi="Arial" w:cs="Arial"/>
                <w:sz w:val="14"/>
                <w:szCs w:val="14"/>
              </w:rPr>
              <w:t>[   ]</w:t>
            </w:r>
          </w:p>
        </w:tc>
      </w:tr>
      <w:tr w:rsidR="00A23B3E" w14:paraId="4B573B59" w14:textId="77777777" w:rsidTr="00322B02">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178F5C42" w14:textId="77777777" w:rsidR="00A23B3E" w:rsidRPr="00322B02" w:rsidRDefault="00A23B3E">
            <w:pPr>
              <w:pStyle w:val="Text1"/>
              <w:ind w:left="0"/>
              <w:rPr>
                <w:color w:val="auto"/>
              </w:rPr>
            </w:pPr>
            <w:r w:rsidRPr="00322B02">
              <w:rPr>
                <w:rFonts w:ascii="Arial" w:hAnsi="Arial" w:cs="Arial"/>
                <w:color w:val="auto"/>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71D31EF3" w14:textId="77777777" w:rsidR="00A23B3E" w:rsidRDefault="00A23B3E">
            <w:pPr>
              <w:pStyle w:val="Text1"/>
              <w:ind w:left="0"/>
            </w:pPr>
            <w:r>
              <w:rPr>
                <w:rFonts w:ascii="Arial" w:hAnsi="Arial" w:cs="Arial"/>
                <w:sz w:val="14"/>
                <w:szCs w:val="14"/>
              </w:rPr>
              <w:t>[……………]</w:t>
            </w:r>
          </w:p>
        </w:tc>
      </w:tr>
      <w:tr w:rsidR="00A23B3E" w14:paraId="47E71E65" w14:textId="77777777" w:rsidTr="00322B02">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6C8CB4E6" w14:textId="77777777" w:rsidR="00A23B3E" w:rsidRPr="00322B02" w:rsidRDefault="00A23B3E">
            <w:pPr>
              <w:pStyle w:val="Text1"/>
              <w:ind w:left="0"/>
              <w:rPr>
                <w:rFonts w:ascii="Arial" w:hAnsi="Arial" w:cs="Arial"/>
                <w:color w:val="auto"/>
                <w:sz w:val="14"/>
                <w:szCs w:val="14"/>
              </w:rPr>
            </w:pPr>
            <w:r w:rsidRPr="00322B02">
              <w:rPr>
                <w:rFonts w:ascii="Arial" w:hAnsi="Arial" w:cs="Arial"/>
                <w:color w:val="auto"/>
                <w:sz w:val="14"/>
                <w:szCs w:val="14"/>
              </w:rPr>
              <w:t>Persone di contatto (</w:t>
            </w:r>
            <w:r w:rsidRPr="00322B02">
              <w:rPr>
                <w:rStyle w:val="Rimandonotaapidipagina"/>
                <w:rFonts w:ascii="Arial" w:hAnsi="Arial" w:cs="Arial"/>
                <w:color w:val="auto"/>
                <w:sz w:val="14"/>
                <w:szCs w:val="14"/>
              </w:rPr>
              <w:footnoteReference w:id="2"/>
            </w:r>
            <w:r w:rsidRPr="00322B02">
              <w:rPr>
                <w:rFonts w:ascii="Arial" w:hAnsi="Arial" w:cs="Arial"/>
                <w:color w:val="auto"/>
                <w:sz w:val="14"/>
                <w:szCs w:val="14"/>
              </w:rPr>
              <w:t>):</w:t>
            </w:r>
          </w:p>
          <w:p w14:paraId="6D04C726" w14:textId="77777777" w:rsidR="00A23B3E" w:rsidRPr="00322B02" w:rsidRDefault="00A23B3E">
            <w:pPr>
              <w:pStyle w:val="Text1"/>
              <w:ind w:left="0"/>
              <w:rPr>
                <w:rFonts w:ascii="Arial" w:hAnsi="Arial" w:cs="Arial"/>
                <w:color w:val="auto"/>
                <w:sz w:val="14"/>
                <w:szCs w:val="14"/>
              </w:rPr>
            </w:pPr>
            <w:r w:rsidRPr="00322B02">
              <w:rPr>
                <w:rFonts w:ascii="Arial" w:hAnsi="Arial" w:cs="Arial"/>
                <w:color w:val="auto"/>
                <w:sz w:val="14"/>
                <w:szCs w:val="14"/>
              </w:rPr>
              <w:t>Telefono:</w:t>
            </w:r>
          </w:p>
          <w:p w14:paraId="6B58F6B6" w14:textId="77777777" w:rsidR="00A23B3E" w:rsidRPr="00322B02" w:rsidRDefault="00A23B3E">
            <w:pPr>
              <w:pStyle w:val="Text1"/>
              <w:ind w:left="0"/>
              <w:rPr>
                <w:rFonts w:ascii="Arial" w:hAnsi="Arial" w:cs="Arial"/>
                <w:color w:val="auto"/>
                <w:sz w:val="14"/>
                <w:szCs w:val="14"/>
              </w:rPr>
            </w:pPr>
            <w:r w:rsidRPr="00322B02">
              <w:rPr>
                <w:rFonts w:ascii="Arial" w:hAnsi="Arial" w:cs="Arial"/>
                <w:color w:val="auto"/>
                <w:sz w:val="14"/>
                <w:szCs w:val="14"/>
              </w:rPr>
              <w:t>PEC o e-mail:</w:t>
            </w:r>
          </w:p>
          <w:p w14:paraId="4EFD9256" w14:textId="77777777" w:rsidR="00A23B3E" w:rsidRPr="00322B02" w:rsidRDefault="00A23B3E">
            <w:pPr>
              <w:pStyle w:val="Text1"/>
              <w:ind w:left="0"/>
              <w:rPr>
                <w:color w:val="auto"/>
              </w:rPr>
            </w:pPr>
            <w:r w:rsidRPr="00322B02">
              <w:rPr>
                <w:rFonts w:ascii="Arial" w:hAnsi="Arial" w:cs="Arial"/>
                <w:color w:val="auto"/>
                <w:sz w:val="14"/>
                <w:szCs w:val="14"/>
              </w:rPr>
              <w:t>(indirizzo Internet o sito web) (</w:t>
            </w:r>
            <w:r w:rsidRPr="00322B02">
              <w:rPr>
                <w:rFonts w:ascii="Arial" w:hAnsi="Arial" w:cs="Arial"/>
                <w:i/>
                <w:color w:val="auto"/>
                <w:sz w:val="14"/>
                <w:szCs w:val="14"/>
              </w:rPr>
              <w:t>ove esistente</w:t>
            </w:r>
            <w:r w:rsidRPr="00322B02">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70E3CE92" w14:textId="77777777" w:rsidR="00A23B3E" w:rsidRDefault="00A23B3E">
            <w:pPr>
              <w:pStyle w:val="Text1"/>
              <w:ind w:left="0"/>
              <w:rPr>
                <w:rFonts w:ascii="Arial" w:hAnsi="Arial" w:cs="Arial"/>
                <w:sz w:val="14"/>
                <w:szCs w:val="14"/>
              </w:rPr>
            </w:pPr>
            <w:r>
              <w:rPr>
                <w:rFonts w:ascii="Arial" w:hAnsi="Arial" w:cs="Arial"/>
                <w:sz w:val="14"/>
                <w:szCs w:val="14"/>
              </w:rPr>
              <w:t>[……………]</w:t>
            </w:r>
          </w:p>
          <w:p w14:paraId="6E78B55E" w14:textId="77777777" w:rsidR="00A23B3E" w:rsidRDefault="00A23B3E">
            <w:pPr>
              <w:pStyle w:val="Text1"/>
              <w:ind w:left="0"/>
              <w:rPr>
                <w:rFonts w:ascii="Arial" w:hAnsi="Arial" w:cs="Arial"/>
                <w:sz w:val="14"/>
                <w:szCs w:val="14"/>
              </w:rPr>
            </w:pPr>
            <w:r>
              <w:rPr>
                <w:rFonts w:ascii="Arial" w:hAnsi="Arial" w:cs="Arial"/>
                <w:sz w:val="14"/>
                <w:szCs w:val="14"/>
              </w:rPr>
              <w:t>[……………]</w:t>
            </w:r>
          </w:p>
          <w:p w14:paraId="27D2BA95" w14:textId="77777777" w:rsidR="00A23B3E" w:rsidRDefault="00A23B3E">
            <w:pPr>
              <w:pStyle w:val="Text1"/>
              <w:ind w:left="0"/>
              <w:rPr>
                <w:rFonts w:ascii="Arial" w:hAnsi="Arial" w:cs="Arial"/>
                <w:sz w:val="14"/>
                <w:szCs w:val="14"/>
              </w:rPr>
            </w:pPr>
            <w:r>
              <w:rPr>
                <w:rFonts w:ascii="Arial" w:hAnsi="Arial" w:cs="Arial"/>
                <w:sz w:val="14"/>
                <w:szCs w:val="14"/>
              </w:rPr>
              <w:t>[……………]</w:t>
            </w:r>
          </w:p>
          <w:p w14:paraId="5A4C9B1A" w14:textId="77777777" w:rsidR="00A23B3E" w:rsidRDefault="00A23B3E">
            <w:pPr>
              <w:pStyle w:val="Text1"/>
              <w:ind w:left="0"/>
            </w:pPr>
            <w:r>
              <w:rPr>
                <w:rFonts w:ascii="Arial" w:hAnsi="Arial" w:cs="Arial"/>
                <w:sz w:val="14"/>
                <w:szCs w:val="14"/>
              </w:rPr>
              <w:t>[……………]</w:t>
            </w:r>
          </w:p>
        </w:tc>
      </w:tr>
      <w:tr w:rsidR="00A23B3E" w14:paraId="381BE69F" w14:textId="77777777" w:rsidTr="00322B02">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0885DC64" w14:textId="77777777" w:rsidR="00A23B3E" w:rsidRPr="00322B02" w:rsidRDefault="00A23B3E">
            <w:pPr>
              <w:pStyle w:val="Text1"/>
              <w:ind w:left="0"/>
              <w:rPr>
                <w:color w:val="auto"/>
              </w:rPr>
            </w:pPr>
            <w:r w:rsidRPr="00322B02">
              <w:rPr>
                <w:rFonts w:ascii="Arial" w:hAnsi="Arial" w:cs="Arial"/>
                <w:b/>
                <w:color w:val="auto"/>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126497B0" w14:textId="77777777" w:rsidR="00A23B3E" w:rsidRDefault="00A23B3E">
            <w:pPr>
              <w:pStyle w:val="Text1"/>
              <w:ind w:left="0"/>
            </w:pPr>
            <w:r>
              <w:rPr>
                <w:rFonts w:ascii="Arial" w:hAnsi="Arial" w:cs="Arial"/>
                <w:b/>
                <w:sz w:val="14"/>
                <w:szCs w:val="14"/>
              </w:rPr>
              <w:t>Risposta:</w:t>
            </w:r>
          </w:p>
        </w:tc>
      </w:tr>
      <w:tr w:rsidR="00A23B3E" w14:paraId="63591E95" w14:textId="77777777" w:rsidTr="00322B02">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216B37A2" w14:textId="77777777" w:rsidR="00A23B3E" w:rsidRPr="00322B02" w:rsidRDefault="00A23B3E" w:rsidP="00A30CBB">
            <w:pPr>
              <w:pStyle w:val="Text1"/>
              <w:ind w:left="0"/>
              <w:jc w:val="both"/>
              <w:rPr>
                <w:rFonts w:ascii="Arial" w:hAnsi="Arial" w:cs="Arial"/>
                <w:color w:val="auto"/>
                <w:sz w:val="14"/>
                <w:szCs w:val="14"/>
              </w:rPr>
            </w:pPr>
            <w:r w:rsidRPr="00322B02">
              <w:rPr>
                <w:rFonts w:ascii="Arial" w:hAnsi="Arial" w:cs="Arial"/>
                <w:color w:val="auto"/>
                <w:sz w:val="14"/>
                <w:szCs w:val="14"/>
              </w:rPr>
              <w:t>L'operatore economico è una microimpresa, oppure un'impresa piccola o media (</w:t>
            </w:r>
            <w:r w:rsidRPr="00322B02">
              <w:rPr>
                <w:rStyle w:val="Rimandonotaapidipagina"/>
                <w:rFonts w:ascii="Arial" w:hAnsi="Arial" w:cs="Arial"/>
                <w:color w:val="auto"/>
                <w:sz w:val="14"/>
                <w:szCs w:val="14"/>
              </w:rPr>
              <w:footnoteReference w:id="3"/>
            </w:r>
            <w:r w:rsidRPr="00322B02">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2941FB79" w14:textId="77777777" w:rsidR="00A23B3E" w:rsidRDefault="00A23B3E">
            <w:pPr>
              <w:pStyle w:val="Text1"/>
              <w:ind w:left="0"/>
            </w:pPr>
            <w:r>
              <w:rPr>
                <w:rFonts w:ascii="Arial" w:hAnsi="Arial" w:cs="Arial"/>
                <w:sz w:val="14"/>
                <w:szCs w:val="14"/>
              </w:rPr>
              <w:t>[ ] Sì [ ] No</w:t>
            </w:r>
          </w:p>
        </w:tc>
      </w:tr>
      <w:tr w:rsidR="00A23B3E" w14:paraId="329084C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CF71ADC" w14:textId="77777777" w:rsidR="00A23B3E" w:rsidRPr="003A443E" w:rsidRDefault="00B66187" w:rsidP="00A30CBB">
            <w:pPr>
              <w:pStyle w:val="Text1"/>
              <w:spacing w:after="0"/>
              <w:ind w:left="0"/>
              <w:jc w:val="both"/>
              <w:rPr>
                <w:rFonts w:ascii="Arial" w:hAnsi="Arial" w:cs="Arial"/>
                <w:b/>
                <w:color w:val="000000"/>
                <w:sz w:val="14"/>
                <w:szCs w:val="14"/>
              </w:rPr>
            </w:pPr>
            <w:r>
              <w:rPr>
                <w:rFonts w:ascii="Arial" w:hAnsi="Arial" w:cs="Arial"/>
                <w:b/>
                <w:color w:val="000000"/>
                <w:sz w:val="14"/>
                <w:szCs w:val="14"/>
              </w:rPr>
              <w:t>Solo se l'appalto è riservato</w:t>
            </w:r>
            <w:r w:rsidR="00A23B3E" w:rsidRPr="003A443E">
              <w:rPr>
                <w:rFonts w:ascii="Arial" w:hAnsi="Arial" w:cs="Arial"/>
                <w:b/>
                <w:color w:val="000000"/>
                <w:sz w:val="14"/>
                <w:szCs w:val="14"/>
              </w:rPr>
              <w:t xml:space="preserve">: </w:t>
            </w:r>
            <w:r w:rsidR="00A23B3E" w:rsidRPr="003A443E">
              <w:rPr>
                <w:rFonts w:ascii="Arial" w:hAnsi="Arial" w:cs="Arial"/>
                <w:color w:val="000000"/>
                <w:sz w:val="14"/>
                <w:szCs w:val="14"/>
              </w:rPr>
              <w:t>l'operatore economico è un laboratorio protetto, un' "impresa sociale" (</w:t>
            </w:r>
            <w:r w:rsidR="00A23B3E" w:rsidRPr="003A443E">
              <w:rPr>
                <w:rStyle w:val="Rimandonotaapidipagina"/>
                <w:rFonts w:ascii="Arial" w:hAnsi="Arial" w:cs="Arial"/>
                <w:color w:val="000000"/>
                <w:sz w:val="14"/>
                <w:szCs w:val="14"/>
              </w:rPr>
              <w:footnoteReference w:id="4"/>
            </w:r>
            <w:r w:rsidR="00A23B3E" w:rsidRPr="003A443E">
              <w:rPr>
                <w:rFonts w:ascii="Arial" w:hAnsi="Arial" w:cs="Arial"/>
                <w:color w:val="000000"/>
                <w:sz w:val="14"/>
                <w:szCs w:val="14"/>
              </w:rPr>
              <w:t>) o provvede all'esecuzione del contratto nel contesto di programmi di lavoro protetti (articolo 112 del Codice)?</w:t>
            </w:r>
          </w:p>
          <w:p w14:paraId="5ECE56DE" w14:textId="77777777" w:rsidR="00A23B3E" w:rsidRPr="003A443E" w:rsidRDefault="00A23B3E">
            <w:pPr>
              <w:pStyle w:val="Text1"/>
              <w:spacing w:before="0" w:after="0"/>
              <w:ind w:left="0"/>
              <w:rPr>
                <w:rFonts w:ascii="Arial" w:hAnsi="Arial" w:cs="Arial"/>
                <w:b/>
                <w:color w:val="000000"/>
                <w:sz w:val="14"/>
                <w:szCs w:val="14"/>
              </w:rPr>
            </w:pPr>
          </w:p>
          <w:p w14:paraId="2CE760AF"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4374F1D7" w14:textId="77777777" w:rsidR="00A23B3E" w:rsidRPr="003A443E" w:rsidRDefault="00A23B3E">
            <w:pPr>
              <w:pStyle w:val="Text1"/>
              <w:spacing w:before="0" w:after="0"/>
              <w:ind w:left="0"/>
              <w:rPr>
                <w:rFonts w:ascii="Arial" w:hAnsi="Arial" w:cs="Arial"/>
                <w:color w:val="000000"/>
                <w:sz w:val="14"/>
                <w:szCs w:val="14"/>
              </w:rPr>
            </w:pPr>
          </w:p>
          <w:p w14:paraId="786E9DE4"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46AC3D65"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8BC3869" w14:textId="77777777"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47CD037D" w14:textId="77777777" w:rsidR="00A23B3E" w:rsidRDefault="00A23B3E">
            <w:pPr>
              <w:pStyle w:val="Text1"/>
              <w:spacing w:before="0" w:after="0"/>
              <w:ind w:left="0"/>
              <w:rPr>
                <w:rFonts w:ascii="Arial" w:hAnsi="Arial" w:cs="Arial"/>
                <w:sz w:val="14"/>
                <w:szCs w:val="14"/>
              </w:rPr>
            </w:pPr>
          </w:p>
          <w:p w14:paraId="1F0BA91B" w14:textId="77777777" w:rsidR="00A23B3E" w:rsidRDefault="00A23B3E">
            <w:pPr>
              <w:pStyle w:val="Text1"/>
              <w:spacing w:before="0" w:after="0"/>
              <w:ind w:left="0"/>
              <w:rPr>
                <w:rFonts w:ascii="Arial" w:hAnsi="Arial" w:cs="Arial"/>
                <w:sz w:val="14"/>
                <w:szCs w:val="14"/>
              </w:rPr>
            </w:pPr>
          </w:p>
          <w:p w14:paraId="1D632A5B" w14:textId="77777777" w:rsidR="00A23B3E" w:rsidRDefault="00A23B3E">
            <w:pPr>
              <w:pStyle w:val="Text1"/>
              <w:spacing w:before="0" w:after="0"/>
              <w:ind w:left="0"/>
              <w:rPr>
                <w:rFonts w:ascii="Arial" w:hAnsi="Arial" w:cs="Arial"/>
                <w:sz w:val="14"/>
                <w:szCs w:val="14"/>
              </w:rPr>
            </w:pPr>
          </w:p>
          <w:p w14:paraId="005CABB8"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7E347055" w14:textId="77777777" w:rsidR="00A23B3E" w:rsidRDefault="00A23B3E">
            <w:pPr>
              <w:pStyle w:val="Text1"/>
              <w:spacing w:before="0" w:after="0"/>
              <w:ind w:left="0"/>
              <w:rPr>
                <w:rFonts w:ascii="Arial" w:hAnsi="Arial" w:cs="Arial"/>
                <w:sz w:val="14"/>
                <w:szCs w:val="14"/>
              </w:rPr>
            </w:pPr>
          </w:p>
          <w:p w14:paraId="3CC65974" w14:textId="77777777" w:rsidR="00A23B3E" w:rsidRDefault="00A23B3E">
            <w:pPr>
              <w:pStyle w:val="Text1"/>
              <w:spacing w:before="0" w:after="0"/>
              <w:ind w:left="0"/>
              <w:rPr>
                <w:rFonts w:ascii="Arial" w:hAnsi="Arial" w:cs="Arial"/>
                <w:sz w:val="14"/>
                <w:szCs w:val="14"/>
              </w:rPr>
            </w:pPr>
          </w:p>
          <w:p w14:paraId="206280A6"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7DEE1B0C" w14:textId="77777777" w:rsidR="00A23B3E" w:rsidRDefault="00A23B3E">
            <w:pPr>
              <w:pStyle w:val="Text1"/>
              <w:spacing w:before="0" w:after="0"/>
              <w:ind w:left="0"/>
              <w:rPr>
                <w:rFonts w:ascii="Arial" w:hAnsi="Arial" w:cs="Arial"/>
                <w:sz w:val="14"/>
                <w:szCs w:val="14"/>
              </w:rPr>
            </w:pPr>
          </w:p>
        </w:tc>
      </w:tr>
      <w:tr w:rsidR="00A23B3E" w14:paraId="22FC25B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D42DC5F" w14:textId="1E6F7732"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r w:rsidR="00E228F5" w:rsidRPr="003A443E">
              <w:rPr>
                <w:rFonts w:ascii="Arial" w:hAnsi="Arial" w:cs="Arial"/>
                <w:color w:val="000000"/>
                <w:sz w:val="14"/>
                <w:szCs w:val="14"/>
              </w:rPr>
              <w:t>di imprenditori</w:t>
            </w:r>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w:t>
            </w:r>
          </w:p>
          <w:p w14:paraId="390D220C"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47DFF1D0" w14:textId="77777777" w:rsidR="00A23B3E" w:rsidRPr="003A443E" w:rsidRDefault="00A23B3E">
            <w:pPr>
              <w:pStyle w:val="Text1"/>
              <w:spacing w:before="0" w:after="0"/>
              <w:ind w:left="0"/>
              <w:rPr>
                <w:rFonts w:ascii="Arial" w:hAnsi="Arial" w:cs="Arial"/>
                <w:color w:val="000000"/>
                <w:sz w:val="14"/>
                <w:szCs w:val="14"/>
              </w:rPr>
            </w:pPr>
          </w:p>
          <w:p w14:paraId="754C8F07" w14:textId="5800F243"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r w:rsidR="00E228F5" w:rsidRPr="003A443E">
              <w:rPr>
                <w:rFonts w:ascii="Arial" w:hAnsi="Arial" w:cs="Arial"/>
                <w:b/>
                <w:color w:val="000000"/>
                <w:sz w:val="14"/>
                <w:szCs w:val="14"/>
              </w:rPr>
              <w:t>la parte</w:t>
            </w:r>
            <w:r w:rsidRPr="003A443E">
              <w:rPr>
                <w:rFonts w:ascii="Arial" w:hAnsi="Arial" w:cs="Arial"/>
                <w:b/>
                <w:color w:val="000000"/>
                <w:sz w:val="14"/>
                <w:szCs w:val="14"/>
              </w:rPr>
              <w:t xml:space="preserve"> V se applicabile, e in ogni caso compilare e firmare la parte VI.</w:t>
            </w:r>
          </w:p>
          <w:p w14:paraId="1517F0EA" w14:textId="77777777" w:rsidR="00A23B3E" w:rsidRPr="003A443E" w:rsidRDefault="00A23B3E">
            <w:pPr>
              <w:pStyle w:val="Text1"/>
              <w:spacing w:before="0" w:after="0"/>
              <w:ind w:left="0"/>
              <w:rPr>
                <w:rFonts w:ascii="Arial" w:hAnsi="Arial" w:cs="Arial"/>
                <w:color w:val="000000"/>
                <w:sz w:val="12"/>
                <w:szCs w:val="12"/>
              </w:rPr>
            </w:pPr>
          </w:p>
          <w:p w14:paraId="5281EDBD"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5D8A565B" w14:textId="77777777" w:rsidR="00A23B3E" w:rsidRPr="003A443E" w:rsidRDefault="00A23B3E">
            <w:pPr>
              <w:pStyle w:val="Text1"/>
              <w:spacing w:before="0" w:after="0"/>
              <w:ind w:left="720"/>
              <w:rPr>
                <w:rFonts w:ascii="Arial" w:hAnsi="Arial" w:cs="Arial"/>
                <w:i/>
                <w:color w:val="000000"/>
                <w:sz w:val="14"/>
                <w:szCs w:val="14"/>
              </w:rPr>
            </w:pPr>
          </w:p>
          <w:p w14:paraId="1F1FD413" w14:textId="77777777" w:rsidR="001F35A9" w:rsidRPr="003A443E" w:rsidRDefault="001F35A9">
            <w:pPr>
              <w:pStyle w:val="Text1"/>
              <w:spacing w:before="0" w:after="0"/>
              <w:ind w:left="720"/>
              <w:rPr>
                <w:rFonts w:ascii="Arial" w:hAnsi="Arial" w:cs="Arial"/>
                <w:i/>
                <w:color w:val="000000"/>
                <w:sz w:val="14"/>
                <w:szCs w:val="14"/>
              </w:rPr>
            </w:pPr>
          </w:p>
          <w:p w14:paraId="2317AFC6"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5EBF14B9" w14:textId="77777777" w:rsidR="00A23B3E" w:rsidRPr="003A443E" w:rsidRDefault="00A23B3E">
            <w:pPr>
              <w:pStyle w:val="Text1"/>
              <w:spacing w:before="0" w:after="0"/>
              <w:ind w:left="284" w:hanging="284"/>
              <w:rPr>
                <w:rFonts w:ascii="Arial" w:hAnsi="Arial" w:cs="Arial"/>
                <w:color w:val="000000"/>
                <w:sz w:val="14"/>
                <w:szCs w:val="14"/>
              </w:rPr>
            </w:pPr>
          </w:p>
          <w:p w14:paraId="638AD638" w14:textId="77777777" w:rsidR="00A23B3E" w:rsidRPr="003A443E" w:rsidRDefault="00A23B3E">
            <w:pPr>
              <w:pStyle w:val="Text1"/>
              <w:spacing w:before="0" w:after="0"/>
              <w:ind w:left="284" w:hanging="284"/>
              <w:rPr>
                <w:rFonts w:ascii="Arial" w:hAnsi="Arial" w:cs="Arial"/>
                <w:color w:val="000000"/>
                <w:sz w:val="14"/>
                <w:szCs w:val="14"/>
              </w:rPr>
            </w:pPr>
          </w:p>
          <w:p w14:paraId="60491A74" w14:textId="77777777" w:rsidR="00A23B3E" w:rsidRPr="003A443E" w:rsidRDefault="00A23B3E">
            <w:pPr>
              <w:pStyle w:val="Text1"/>
              <w:spacing w:before="0" w:after="0"/>
              <w:ind w:left="284" w:hanging="284"/>
              <w:rPr>
                <w:rFonts w:ascii="Arial" w:hAnsi="Arial" w:cs="Arial"/>
                <w:color w:val="000000"/>
                <w:sz w:val="14"/>
                <w:szCs w:val="14"/>
              </w:rPr>
            </w:pPr>
          </w:p>
          <w:p w14:paraId="6F88B47F" w14:textId="77777777" w:rsidR="00A23B3E" w:rsidRDefault="00A23B3E" w:rsidP="00DA1B74">
            <w:pPr>
              <w:pStyle w:val="Text1"/>
              <w:numPr>
                <w:ilvl w:val="0"/>
                <w:numId w:val="23"/>
              </w:numPr>
              <w:spacing w:before="0" w:after="0"/>
              <w:ind w:left="304" w:hanging="284"/>
              <w:jc w:val="both"/>
              <w:rPr>
                <w:rFonts w:ascii="Arial" w:hAnsi="Arial" w:cs="Arial"/>
                <w:color w:val="000000"/>
                <w:sz w:val="14"/>
                <w:szCs w:val="14"/>
              </w:rPr>
            </w:pPr>
            <w:r w:rsidRPr="003A443E">
              <w:rPr>
                <w:rFonts w:ascii="Arial" w:hAnsi="Arial" w:cs="Arial"/>
                <w:color w:val="000000"/>
                <w:sz w:val="14"/>
                <w:szCs w:val="14"/>
              </w:rPr>
              <w:t>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w:t>
            </w:r>
          </w:p>
          <w:p w14:paraId="6A815C9A" w14:textId="77777777" w:rsidR="00DA1B74" w:rsidRDefault="00DA1B74" w:rsidP="00DA1B74">
            <w:pPr>
              <w:pStyle w:val="Text1"/>
              <w:spacing w:before="0" w:after="0"/>
              <w:jc w:val="both"/>
              <w:rPr>
                <w:rFonts w:ascii="Arial" w:hAnsi="Arial" w:cs="Arial"/>
                <w:color w:val="000000"/>
                <w:sz w:val="14"/>
                <w:szCs w:val="14"/>
              </w:rPr>
            </w:pPr>
          </w:p>
          <w:p w14:paraId="7FCA7282" w14:textId="77777777" w:rsidR="00DA1B74" w:rsidRDefault="00DA1B74" w:rsidP="00DA1B74">
            <w:pPr>
              <w:pStyle w:val="Text1"/>
              <w:spacing w:before="0" w:after="0"/>
              <w:jc w:val="both"/>
              <w:rPr>
                <w:rFonts w:ascii="Arial" w:hAnsi="Arial" w:cs="Arial"/>
                <w:color w:val="000000"/>
                <w:sz w:val="14"/>
                <w:szCs w:val="14"/>
              </w:rPr>
            </w:pPr>
          </w:p>
          <w:p w14:paraId="1497DB04" w14:textId="77777777" w:rsidR="00DA1B74" w:rsidRPr="003A443E" w:rsidRDefault="00DA1B74" w:rsidP="00DA1B74">
            <w:pPr>
              <w:pStyle w:val="Text1"/>
              <w:spacing w:before="0" w:after="0"/>
              <w:jc w:val="both"/>
              <w:rPr>
                <w:rFonts w:ascii="Arial" w:hAnsi="Arial" w:cs="Arial"/>
                <w:color w:val="000000"/>
                <w:sz w:val="14"/>
                <w:szCs w:val="14"/>
              </w:rPr>
            </w:pPr>
          </w:p>
          <w:p w14:paraId="20B9F09C"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18506771"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lastRenderedPageBreak/>
              <w:t>In caso di risposta negativa alla lettera d):</w:t>
            </w:r>
          </w:p>
          <w:p w14:paraId="5F9D1A90" w14:textId="77777777" w:rsidR="00A23B3E" w:rsidRDefault="00A23B3E">
            <w:pPr>
              <w:pStyle w:val="Text1"/>
              <w:ind w:left="0"/>
              <w:rPr>
                <w:rFonts w:ascii="Arial" w:hAnsi="Arial" w:cs="Arial"/>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2910EF37"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09B5CFD9"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1EF37A85"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DB00D1D" w14:textId="77777777" w:rsidR="001F35A9" w:rsidRDefault="001F35A9">
            <w:pPr>
              <w:pStyle w:val="Text1"/>
              <w:ind w:left="0"/>
              <w:rPr>
                <w:rFonts w:ascii="Arial" w:hAnsi="Arial" w:cs="Arial"/>
                <w:sz w:val="15"/>
                <w:szCs w:val="15"/>
              </w:rPr>
            </w:pPr>
          </w:p>
          <w:p w14:paraId="65F418B4" w14:textId="77777777" w:rsidR="00A23B3E" w:rsidRDefault="00A23B3E">
            <w:pPr>
              <w:pStyle w:val="Text1"/>
              <w:ind w:left="0"/>
              <w:rPr>
                <w:rFonts w:ascii="Arial" w:hAnsi="Arial" w:cs="Arial"/>
                <w:sz w:val="15"/>
                <w:szCs w:val="15"/>
              </w:rPr>
            </w:pPr>
            <w:r>
              <w:rPr>
                <w:rFonts w:ascii="Arial" w:hAnsi="Arial" w:cs="Arial"/>
                <w:sz w:val="15"/>
                <w:szCs w:val="15"/>
              </w:rPr>
              <w:t>[ ] Sì [ ] No [ ] Non applicabile</w:t>
            </w:r>
          </w:p>
          <w:p w14:paraId="6064A54E" w14:textId="77777777" w:rsidR="00A23B3E" w:rsidRDefault="00A23B3E">
            <w:pPr>
              <w:pStyle w:val="Text1"/>
              <w:ind w:left="0"/>
              <w:rPr>
                <w:rFonts w:ascii="Arial" w:hAnsi="Arial" w:cs="Arial"/>
                <w:sz w:val="15"/>
                <w:szCs w:val="15"/>
              </w:rPr>
            </w:pPr>
          </w:p>
          <w:p w14:paraId="10267B1A" w14:textId="77777777" w:rsidR="00A23B3E" w:rsidRDefault="00A23B3E">
            <w:pPr>
              <w:pStyle w:val="Text1"/>
              <w:ind w:left="0"/>
              <w:rPr>
                <w:rFonts w:ascii="Arial" w:hAnsi="Arial" w:cs="Arial"/>
                <w:sz w:val="15"/>
                <w:szCs w:val="15"/>
              </w:rPr>
            </w:pPr>
          </w:p>
          <w:p w14:paraId="2F4D5F26"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46481251" w14:textId="77777777" w:rsidR="001F35A9" w:rsidRDefault="001F35A9" w:rsidP="001F35A9">
            <w:pPr>
              <w:pStyle w:val="Text1"/>
              <w:spacing w:before="0" w:after="0"/>
              <w:ind w:left="0"/>
              <w:rPr>
                <w:rFonts w:ascii="Arial" w:hAnsi="Arial" w:cs="Arial"/>
                <w:color w:val="000000"/>
                <w:sz w:val="14"/>
                <w:szCs w:val="14"/>
              </w:rPr>
            </w:pPr>
          </w:p>
          <w:p w14:paraId="55F37B46" w14:textId="77777777" w:rsidR="001F35A9" w:rsidRDefault="001F35A9" w:rsidP="001F35A9">
            <w:pPr>
              <w:pStyle w:val="Text1"/>
              <w:spacing w:before="0" w:after="0"/>
              <w:ind w:left="0"/>
              <w:rPr>
                <w:rFonts w:ascii="Arial" w:hAnsi="Arial" w:cs="Arial"/>
                <w:color w:val="000000"/>
                <w:sz w:val="14"/>
                <w:szCs w:val="14"/>
              </w:rPr>
            </w:pPr>
          </w:p>
          <w:p w14:paraId="78CD2210"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70A0C6C1"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62F5DF8F" w14:textId="77777777" w:rsidR="001F35A9" w:rsidRDefault="001F35A9">
            <w:pPr>
              <w:pStyle w:val="Text1"/>
              <w:ind w:left="0"/>
              <w:rPr>
                <w:rFonts w:ascii="Arial" w:hAnsi="Arial" w:cs="Arial"/>
                <w:color w:val="000000"/>
                <w:sz w:val="14"/>
                <w:szCs w:val="14"/>
              </w:rPr>
            </w:pPr>
          </w:p>
          <w:p w14:paraId="0D8E5E20" w14:textId="77777777" w:rsidR="00F21994" w:rsidRDefault="00A23B3E" w:rsidP="00DA1B74">
            <w:pPr>
              <w:pStyle w:val="Text1"/>
              <w:spacing w:before="180"/>
              <w:ind w:left="0"/>
              <w:rPr>
                <w:rFonts w:ascii="Arial" w:hAnsi="Arial" w:cs="Arial"/>
                <w:color w:val="000000"/>
                <w:sz w:val="14"/>
                <w:szCs w:val="14"/>
              </w:rPr>
            </w:pPr>
            <w:r>
              <w:rPr>
                <w:rFonts w:ascii="Arial" w:hAnsi="Arial" w:cs="Arial"/>
                <w:color w:val="000000"/>
                <w:sz w:val="14"/>
                <w:szCs w:val="14"/>
              </w:rPr>
              <w:t>c) […………..…]</w:t>
            </w:r>
            <w:r>
              <w:rPr>
                <w:rFonts w:ascii="Arial" w:hAnsi="Arial" w:cs="Arial"/>
                <w:color w:val="000000"/>
                <w:sz w:val="14"/>
                <w:szCs w:val="14"/>
              </w:rPr>
              <w:br/>
            </w:r>
          </w:p>
          <w:p w14:paraId="29BD97B1" w14:textId="77777777" w:rsidR="00DA1B74" w:rsidRDefault="00A23B3E">
            <w:pPr>
              <w:pStyle w:val="Text1"/>
              <w:ind w:left="0"/>
              <w:rPr>
                <w:rFonts w:ascii="Arial" w:hAnsi="Arial" w:cs="Arial"/>
                <w:color w:val="000000"/>
                <w:sz w:val="14"/>
                <w:szCs w:val="14"/>
              </w:rPr>
            </w:pPr>
            <w:r>
              <w:rPr>
                <w:rFonts w:ascii="Arial" w:hAnsi="Arial" w:cs="Arial"/>
                <w:color w:val="000000"/>
                <w:sz w:val="14"/>
                <w:szCs w:val="14"/>
              </w:rPr>
              <w:br/>
            </w:r>
          </w:p>
          <w:p w14:paraId="69711F44" w14:textId="77777777" w:rsidR="00A23B3E" w:rsidRPr="00C65CDD" w:rsidRDefault="00A23B3E" w:rsidP="00DA1B74">
            <w:pPr>
              <w:pStyle w:val="Text1"/>
              <w:spacing w:before="240"/>
              <w:ind w:left="0"/>
              <w:rPr>
                <w:rFonts w:ascii="Arial" w:hAnsi="Arial" w:cs="Arial"/>
                <w:color w:val="auto"/>
                <w:sz w:val="14"/>
                <w:szCs w:val="14"/>
                <w:highlight w:val="yellow"/>
              </w:rPr>
            </w:pPr>
            <w:r>
              <w:rPr>
                <w:rFonts w:ascii="Arial" w:hAnsi="Arial" w:cs="Arial"/>
                <w:color w:val="000000"/>
                <w:sz w:val="14"/>
                <w:szCs w:val="14"/>
              </w:rPr>
              <w:lastRenderedPageBreak/>
              <w:t>d) [</w:t>
            </w:r>
            <w:r w:rsidR="00F21994">
              <w:rPr>
                <w:rFonts w:ascii="Arial" w:hAnsi="Arial" w:cs="Arial"/>
                <w:color w:val="000000"/>
                <w:sz w:val="14"/>
                <w:szCs w:val="14"/>
              </w:rPr>
              <w:t xml:space="preserve"> </w:t>
            </w:r>
            <w:r>
              <w:rPr>
                <w:rFonts w:ascii="Arial" w:hAnsi="Arial" w:cs="Arial"/>
                <w:color w:val="000000"/>
                <w:sz w:val="14"/>
                <w:szCs w:val="14"/>
              </w:rPr>
              <w:t xml:space="preserve"> ] Sì [</w:t>
            </w:r>
            <w:r w:rsidR="00F21994">
              <w:rPr>
                <w:rFonts w:ascii="Arial" w:hAnsi="Arial" w:cs="Arial"/>
                <w:color w:val="000000"/>
                <w:sz w:val="14"/>
                <w:szCs w:val="14"/>
              </w:rPr>
              <w:t xml:space="preserve"> </w:t>
            </w:r>
            <w:r>
              <w:rPr>
                <w:rFonts w:ascii="Arial" w:hAnsi="Arial" w:cs="Arial"/>
                <w:color w:val="000000"/>
                <w:sz w:val="14"/>
                <w:szCs w:val="14"/>
              </w:rPr>
              <w:t xml:space="preserve"> ] No</w:t>
            </w:r>
          </w:p>
          <w:p w14:paraId="33C955DC" w14:textId="77777777" w:rsidR="00A23B3E" w:rsidRPr="00C65CDD" w:rsidRDefault="00A23B3E">
            <w:pPr>
              <w:pStyle w:val="Text1"/>
              <w:ind w:left="0"/>
              <w:rPr>
                <w:rFonts w:ascii="Arial" w:hAnsi="Arial" w:cs="Arial"/>
                <w:color w:val="auto"/>
                <w:sz w:val="14"/>
                <w:szCs w:val="14"/>
                <w:highlight w:val="yellow"/>
              </w:rPr>
            </w:pPr>
          </w:p>
          <w:p w14:paraId="4DEFB0D0" w14:textId="77777777" w:rsidR="00A23B3E" w:rsidRPr="00C65CDD" w:rsidRDefault="00A23B3E">
            <w:pPr>
              <w:pStyle w:val="Text1"/>
              <w:ind w:left="0"/>
              <w:rPr>
                <w:rFonts w:ascii="Arial" w:hAnsi="Arial" w:cs="Arial"/>
                <w:color w:val="auto"/>
                <w:sz w:val="14"/>
                <w:szCs w:val="14"/>
                <w:highlight w:val="yellow"/>
              </w:rPr>
            </w:pPr>
          </w:p>
          <w:p w14:paraId="7F5EF7DF" w14:textId="77777777" w:rsidR="00DA1B74" w:rsidRDefault="00DA1B74">
            <w:pPr>
              <w:pStyle w:val="Text1"/>
              <w:ind w:left="0"/>
              <w:rPr>
                <w:rFonts w:ascii="Arial" w:hAnsi="Arial" w:cs="Arial"/>
                <w:sz w:val="14"/>
                <w:szCs w:val="14"/>
              </w:rPr>
            </w:pPr>
          </w:p>
          <w:p w14:paraId="79581DD2" w14:textId="77777777" w:rsidR="00E20998" w:rsidRDefault="00E20998">
            <w:pPr>
              <w:pStyle w:val="Text1"/>
              <w:ind w:left="0"/>
              <w:rPr>
                <w:rFonts w:ascii="Arial" w:hAnsi="Arial" w:cs="Arial"/>
                <w:sz w:val="14"/>
                <w:szCs w:val="14"/>
              </w:rPr>
            </w:pPr>
          </w:p>
          <w:p w14:paraId="447CEC36" w14:textId="77777777"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077EB541" w14:textId="77777777" w:rsidR="00A23B3E" w:rsidRDefault="00A23B3E" w:rsidP="005309A4">
            <w:pPr>
              <w:pStyle w:val="Text1"/>
              <w:spacing w:before="0"/>
              <w:ind w:left="0"/>
            </w:pPr>
            <w:r>
              <w:rPr>
                <w:rFonts w:ascii="Arial" w:hAnsi="Arial" w:cs="Arial"/>
                <w:sz w:val="14"/>
                <w:szCs w:val="14"/>
              </w:rPr>
              <w:t>[………..…][…………][……….…][……….…]</w:t>
            </w:r>
          </w:p>
        </w:tc>
      </w:tr>
      <w:tr w:rsidR="00A23B3E" w14:paraId="6A7E2306"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E40235E" w14:textId="77777777" w:rsidR="00A23B3E" w:rsidRPr="003A443E" w:rsidRDefault="00A23B3E" w:rsidP="00FB3543">
            <w:pPr>
              <w:pStyle w:val="Text1"/>
              <w:ind w:left="0"/>
              <w:jc w:val="both"/>
              <w:rPr>
                <w:rFonts w:ascii="Arial" w:eastAsia="Times New Roman" w:hAnsi="Arial" w:cs="Arial"/>
                <w:bCs/>
                <w:color w:val="000000"/>
                <w:sz w:val="14"/>
                <w:szCs w:val="14"/>
              </w:rPr>
            </w:pPr>
            <w:r w:rsidRPr="00DA1B74">
              <w:rPr>
                <w:rFonts w:ascii="Arial" w:hAnsi="Arial" w:cs="Arial"/>
                <w:b/>
                <w:color w:val="000000"/>
                <w:sz w:val="14"/>
                <w:szCs w:val="14"/>
              </w:rPr>
              <w:lastRenderedPageBreak/>
              <w:t>Se pertinente</w:t>
            </w:r>
            <w:r w:rsidRPr="003A443E">
              <w:rPr>
                <w:rFonts w:ascii="Arial" w:hAnsi="Arial" w:cs="Arial"/>
                <w:color w:val="000000"/>
                <w:sz w:val="14"/>
                <w:szCs w:val="14"/>
              </w:rPr>
              <w:t xml:space="preserve">: l'operatore economico, </w:t>
            </w:r>
            <w:r w:rsidRPr="003A443E">
              <w:rPr>
                <w:rFonts w:ascii="Arial" w:eastAsia="Times New Roman" w:hAnsi="Arial" w:cs="Arial"/>
                <w:bCs/>
                <w:color w:val="000000"/>
                <w:sz w:val="14"/>
                <w:szCs w:val="14"/>
              </w:rPr>
              <w:t xml:space="preserve">in caso di contratti di lavori pubblici di importo superiore a 150.000 euro, è in possesso di attestazione rilasciata da Società Organismi di Attestazione </w:t>
            </w:r>
            <w:r w:rsidRPr="0065410A">
              <w:rPr>
                <w:rFonts w:ascii="Arial" w:eastAsia="Times New Roman" w:hAnsi="Arial" w:cs="Arial"/>
                <w:b/>
                <w:bCs/>
                <w:color w:val="000000"/>
                <w:sz w:val="14"/>
                <w:szCs w:val="14"/>
              </w:rPr>
              <w:t>(SOA),</w:t>
            </w:r>
            <w:r w:rsidRPr="003A443E">
              <w:rPr>
                <w:rFonts w:ascii="Arial" w:eastAsia="Times New Roman" w:hAnsi="Arial" w:cs="Arial"/>
                <w:bCs/>
                <w:color w:val="000000"/>
                <w:sz w:val="14"/>
                <w:szCs w:val="14"/>
              </w:rPr>
              <w:t xml:space="preserve"> ai sensi dell’articolo 84 del Codice (settori ordinari)?</w:t>
            </w:r>
          </w:p>
          <w:p w14:paraId="3D999BF9"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49017C98" w14:textId="318AAD8C"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w:t>
            </w:r>
            <w:r w:rsidR="00E228F5" w:rsidRPr="003A443E">
              <w:rPr>
                <w:rFonts w:ascii="Arial" w:eastAsia="Times New Roman" w:hAnsi="Arial" w:cs="Arial"/>
                <w:bCs/>
                <w:color w:val="000000"/>
                <w:sz w:val="14"/>
                <w:szCs w:val="14"/>
              </w:rPr>
              <w:t>rilasciata nell’ambito</w:t>
            </w:r>
            <w:r w:rsidRPr="003A443E">
              <w:rPr>
                <w:rFonts w:ascii="Arial" w:eastAsia="Times New Roman" w:hAnsi="Arial" w:cs="Arial"/>
                <w:bCs/>
                <w:color w:val="000000"/>
                <w:sz w:val="14"/>
                <w:szCs w:val="14"/>
              </w:rPr>
              <w:t xml:space="preserve"> dei Sistemi di qualificazione di cui all’articolo 134 del Codice, previsti per i settori speciali</w:t>
            </w:r>
          </w:p>
          <w:p w14:paraId="5915A497"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2E5818BC" w14:textId="77777777" w:rsidR="00A23B3E" w:rsidRPr="003A443E" w:rsidRDefault="00A23B3E">
            <w:pPr>
              <w:pStyle w:val="Text1"/>
              <w:spacing w:before="0" w:after="0"/>
              <w:ind w:left="0"/>
              <w:rPr>
                <w:rFonts w:ascii="Arial" w:hAnsi="Arial" w:cs="Arial"/>
                <w:color w:val="000000"/>
                <w:sz w:val="14"/>
                <w:szCs w:val="14"/>
              </w:rPr>
            </w:pPr>
          </w:p>
          <w:p w14:paraId="04B9C303" w14:textId="77777777" w:rsidR="00A23B3E" w:rsidRPr="0065410A" w:rsidRDefault="00A23B3E" w:rsidP="00FB3543">
            <w:pPr>
              <w:pStyle w:val="Text1"/>
              <w:numPr>
                <w:ilvl w:val="0"/>
                <w:numId w:val="13"/>
              </w:numPr>
              <w:spacing w:before="0" w:after="0"/>
              <w:ind w:left="284" w:hanging="284"/>
              <w:jc w:val="both"/>
              <w:rPr>
                <w:rFonts w:ascii="Arial" w:hAnsi="Arial" w:cs="Arial"/>
                <w:b/>
                <w:i/>
                <w:color w:val="000000"/>
                <w:sz w:val="14"/>
                <w:szCs w:val="14"/>
              </w:rPr>
            </w:pPr>
            <w:r w:rsidRPr="003A443E">
              <w:rPr>
                <w:rFonts w:ascii="Arial" w:hAnsi="Arial" w:cs="Arial"/>
                <w:color w:val="000000"/>
                <w:sz w:val="14"/>
                <w:szCs w:val="14"/>
              </w:rPr>
              <w:t xml:space="preserve">Indicare gli </w:t>
            </w:r>
            <w:r w:rsidRPr="0065410A">
              <w:rPr>
                <w:rFonts w:ascii="Arial" w:hAnsi="Arial" w:cs="Arial"/>
                <w:b/>
                <w:color w:val="000000"/>
                <w:sz w:val="14"/>
                <w:szCs w:val="14"/>
              </w:rPr>
              <w:t>estremi dell’attestazione</w:t>
            </w:r>
            <w:r w:rsidRPr="003A443E">
              <w:rPr>
                <w:rFonts w:ascii="Arial" w:hAnsi="Arial" w:cs="Arial"/>
                <w:color w:val="000000"/>
                <w:sz w:val="14"/>
                <w:szCs w:val="14"/>
              </w:rPr>
              <w:t xml:space="preserve"> (denominazione dell’Organismo di attestazione ovvero Sistema di qualificazione, </w:t>
            </w:r>
            <w:r w:rsidRPr="0065410A">
              <w:rPr>
                <w:rFonts w:ascii="Arial" w:hAnsi="Arial" w:cs="Arial"/>
                <w:b/>
                <w:color w:val="000000"/>
                <w:sz w:val="14"/>
                <w:szCs w:val="14"/>
              </w:rPr>
              <w:t xml:space="preserve">numero e data dell’attestazione) </w:t>
            </w:r>
          </w:p>
          <w:p w14:paraId="657AEDFB" w14:textId="77777777" w:rsidR="00A23B3E" w:rsidRPr="0065410A" w:rsidRDefault="00A23B3E">
            <w:pPr>
              <w:pStyle w:val="Text1"/>
              <w:spacing w:before="0" w:after="0"/>
              <w:ind w:left="720"/>
              <w:rPr>
                <w:rFonts w:ascii="Arial" w:hAnsi="Arial" w:cs="Arial"/>
                <w:b/>
                <w:i/>
                <w:color w:val="000000"/>
                <w:sz w:val="14"/>
                <w:szCs w:val="14"/>
              </w:rPr>
            </w:pPr>
          </w:p>
          <w:p w14:paraId="38089040"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3B92A777" w14:textId="77777777" w:rsidR="00A23B3E" w:rsidRPr="003A443E" w:rsidRDefault="00A23B3E">
            <w:pPr>
              <w:pStyle w:val="Text1"/>
              <w:spacing w:before="0" w:after="0"/>
              <w:ind w:left="284" w:hanging="284"/>
              <w:rPr>
                <w:rFonts w:ascii="Arial" w:hAnsi="Arial" w:cs="Arial"/>
                <w:color w:val="000000"/>
                <w:sz w:val="14"/>
                <w:szCs w:val="14"/>
              </w:rPr>
            </w:pPr>
          </w:p>
          <w:p w14:paraId="042F4D43" w14:textId="77777777" w:rsidR="001F35A9" w:rsidRPr="003A443E" w:rsidRDefault="001F35A9">
            <w:pPr>
              <w:pStyle w:val="Text1"/>
              <w:spacing w:before="0" w:after="0"/>
              <w:ind w:left="284" w:hanging="284"/>
              <w:rPr>
                <w:rFonts w:ascii="Arial" w:hAnsi="Arial" w:cs="Arial"/>
                <w:color w:val="000000"/>
                <w:sz w:val="14"/>
                <w:szCs w:val="14"/>
              </w:rPr>
            </w:pPr>
          </w:p>
          <w:p w14:paraId="25B3AC54" w14:textId="77777777" w:rsidR="001F35A9" w:rsidRPr="003A443E" w:rsidRDefault="001F35A9">
            <w:pPr>
              <w:pStyle w:val="Text1"/>
              <w:spacing w:before="0" w:after="0"/>
              <w:ind w:left="284" w:hanging="284"/>
              <w:rPr>
                <w:rFonts w:ascii="Arial" w:hAnsi="Arial" w:cs="Arial"/>
                <w:color w:val="000000"/>
                <w:sz w:val="14"/>
                <w:szCs w:val="14"/>
              </w:rPr>
            </w:pPr>
          </w:p>
          <w:p w14:paraId="78E6D3B3" w14:textId="77777777" w:rsidR="001F35A9" w:rsidRDefault="001F35A9">
            <w:pPr>
              <w:pStyle w:val="Text1"/>
              <w:spacing w:before="0" w:after="0"/>
              <w:ind w:left="284" w:hanging="284"/>
              <w:rPr>
                <w:rFonts w:ascii="Arial" w:hAnsi="Arial" w:cs="Arial"/>
                <w:color w:val="000000"/>
                <w:sz w:val="14"/>
                <w:szCs w:val="14"/>
              </w:rPr>
            </w:pPr>
          </w:p>
          <w:p w14:paraId="4A547B47" w14:textId="77777777" w:rsidR="00DA1B74" w:rsidRPr="003A443E" w:rsidRDefault="00DA1B74">
            <w:pPr>
              <w:pStyle w:val="Text1"/>
              <w:spacing w:before="0" w:after="0"/>
              <w:ind w:left="284" w:hanging="284"/>
              <w:rPr>
                <w:rFonts w:ascii="Arial" w:hAnsi="Arial" w:cs="Arial"/>
                <w:color w:val="000000"/>
                <w:sz w:val="14"/>
                <w:szCs w:val="14"/>
              </w:rPr>
            </w:pPr>
          </w:p>
          <w:p w14:paraId="260A395F"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7147BE89" w14:textId="77777777" w:rsidR="00A23B3E" w:rsidRPr="003A443E" w:rsidRDefault="00A23B3E">
            <w:pPr>
              <w:pStyle w:val="Text1"/>
              <w:spacing w:before="0" w:after="0"/>
              <w:ind w:left="284" w:hanging="284"/>
              <w:rPr>
                <w:rFonts w:ascii="Arial" w:hAnsi="Arial" w:cs="Arial"/>
                <w:color w:val="000000"/>
                <w:sz w:val="14"/>
                <w:szCs w:val="14"/>
              </w:rPr>
            </w:pPr>
          </w:p>
          <w:p w14:paraId="6865837B"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971ED50"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42A9D18E" w14:textId="77777777" w:rsidR="00A23B3E" w:rsidRPr="003A443E" w:rsidRDefault="00A23B3E">
            <w:pPr>
              <w:pStyle w:val="Text1"/>
              <w:ind w:left="0"/>
              <w:rPr>
                <w:rFonts w:ascii="Arial" w:hAnsi="Arial" w:cs="Arial"/>
                <w:color w:val="000000"/>
                <w:sz w:val="14"/>
                <w:szCs w:val="14"/>
              </w:rPr>
            </w:pPr>
          </w:p>
          <w:p w14:paraId="07D916F8" w14:textId="77777777" w:rsidR="00A23B3E" w:rsidRPr="003A443E" w:rsidRDefault="00A23B3E">
            <w:pPr>
              <w:pStyle w:val="Text1"/>
              <w:ind w:left="0"/>
              <w:rPr>
                <w:rFonts w:ascii="Arial" w:hAnsi="Arial" w:cs="Arial"/>
                <w:color w:val="000000"/>
                <w:sz w:val="14"/>
                <w:szCs w:val="14"/>
              </w:rPr>
            </w:pPr>
          </w:p>
          <w:p w14:paraId="2E52EE87"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3E9580FE" w14:textId="77777777" w:rsidR="00A23B3E" w:rsidRDefault="00A23B3E">
            <w:pPr>
              <w:pStyle w:val="Text1"/>
              <w:ind w:left="0"/>
              <w:rPr>
                <w:rFonts w:ascii="Arial" w:hAnsi="Arial" w:cs="Arial"/>
                <w:color w:val="000000"/>
                <w:sz w:val="14"/>
                <w:szCs w:val="14"/>
              </w:rPr>
            </w:pPr>
          </w:p>
          <w:p w14:paraId="088262D9" w14:textId="77777777" w:rsidR="00DA1B74" w:rsidRPr="003A443E" w:rsidRDefault="00DA1B74">
            <w:pPr>
              <w:pStyle w:val="Text1"/>
              <w:ind w:left="0"/>
              <w:rPr>
                <w:rFonts w:ascii="Arial" w:hAnsi="Arial" w:cs="Arial"/>
                <w:color w:val="000000"/>
                <w:sz w:val="14"/>
                <w:szCs w:val="14"/>
              </w:rPr>
            </w:pPr>
          </w:p>
          <w:p w14:paraId="0D16D8C1" w14:textId="77777777" w:rsidR="00A23B3E" w:rsidRPr="003A443E" w:rsidRDefault="00A23B3E" w:rsidP="00DA1B74">
            <w:pPr>
              <w:pStyle w:val="Text1"/>
              <w:numPr>
                <w:ilvl w:val="0"/>
                <w:numId w:val="12"/>
              </w:numPr>
              <w:spacing w:after="0"/>
              <w:ind w:left="317" w:hanging="357"/>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40862740" w14:textId="77777777" w:rsidR="00A23B3E" w:rsidRPr="003A443E" w:rsidRDefault="00A23B3E" w:rsidP="00F351F0">
            <w:pPr>
              <w:pStyle w:val="Text1"/>
              <w:spacing w:before="0" w:after="0"/>
              <w:ind w:left="0"/>
              <w:rPr>
                <w:rFonts w:ascii="Arial" w:hAnsi="Arial" w:cs="Arial"/>
                <w:color w:val="000000"/>
                <w:sz w:val="14"/>
                <w:szCs w:val="14"/>
              </w:rPr>
            </w:pPr>
          </w:p>
          <w:p w14:paraId="759C927F"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12AD0096"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11FC2415"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1100E5D7" w14:textId="77777777" w:rsidR="00A23B3E" w:rsidRPr="003A443E" w:rsidRDefault="00A23B3E" w:rsidP="00DA1B74">
            <w:pPr>
              <w:pStyle w:val="Text1"/>
              <w:tabs>
                <w:tab w:val="left" w:pos="318"/>
              </w:tabs>
              <w:spacing w:before="240"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r w:rsidR="00AA5F93" w:rsidRPr="003A443E">
              <w:rPr>
                <w:rFonts w:ascii="Arial" w:hAnsi="Arial" w:cs="Arial"/>
                <w:color w:val="000000"/>
                <w:sz w:val="14"/>
                <w:szCs w:val="14"/>
              </w:rPr>
              <w:t>d) [ ] Sì [ ] No</w:t>
            </w:r>
          </w:p>
        </w:tc>
      </w:tr>
      <w:tr w:rsidR="001F35A9" w14:paraId="55C59175" w14:textId="77777777" w:rsidTr="00E20998">
        <w:trPr>
          <w:trHeight w:val="170"/>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041286AF" w14:textId="3F96B1E9" w:rsidR="001F35A9" w:rsidRPr="003A443E" w:rsidRDefault="001F35A9" w:rsidP="000726CA">
            <w:pPr>
              <w:pBdr>
                <w:top w:val="single" w:sz="4" w:space="1" w:color="00000A"/>
                <w:left w:val="single" w:sz="4" w:space="4" w:color="00000A"/>
                <w:bottom w:val="single" w:sz="4" w:space="16" w:color="00000A"/>
                <w:right w:val="single" w:sz="4" w:space="4" w:color="00000A"/>
              </w:pBdr>
              <w:shd w:val="clear" w:color="auto" w:fill="BFBFBF"/>
              <w:spacing w:before="0" w:after="0"/>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 xml:space="preserve">gli operatori economici, iscritti in elenchi di cui all’articolo 90 del Codice o in </w:t>
            </w:r>
            <w:r w:rsidR="00E228F5" w:rsidRPr="003A443E">
              <w:rPr>
                <w:rFonts w:ascii="Arial" w:eastAsia="Times New Roman" w:hAnsi="Arial" w:cs="Arial"/>
                <w:b/>
                <w:bCs/>
                <w:color w:val="000000"/>
                <w:sz w:val="14"/>
                <w:szCs w:val="14"/>
              </w:rPr>
              <w:t>possesso di</w:t>
            </w:r>
            <w:r w:rsidRPr="003A443E">
              <w:rPr>
                <w:rFonts w:ascii="Arial" w:eastAsia="Times New Roman" w:hAnsi="Arial" w:cs="Arial"/>
                <w:b/>
                <w:bCs/>
                <w:color w:val="000000"/>
                <w:sz w:val="14"/>
                <w:szCs w:val="14"/>
              </w:rPr>
              <w:t xml:space="preserve"> attestazione di qualificazione SOA (per lavori di importo superiore a 150.000 euro) di cui all’articolo 84 o in possesso di attestazione rilasciata da Sistemi di q</w:t>
            </w:r>
            <w:r w:rsidRPr="00DA1B74">
              <w:rPr>
                <w:rFonts w:ascii="Arial" w:eastAsia="Times New Roman" w:hAnsi="Arial" w:cs="Arial"/>
                <w:b/>
                <w:bCs/>
                <w:color w:val="000000"/>
                <w:kern w:val="14"/>
                <w:sz w:val="14"/>
                <w:szCs w:val="14"/>
              </w:rPr>
              <w:t>ualific</w:t>
            </w:r>
            <w:r w:rsidRPr="003A443E">
              <w:rPr>
                <w:rFonts w:ascii="Arial" w:eastAsia="Times New Roman" w:hAnsi="Arial" w:cs="Arial"/>
                <w:b/>
                <w:bCs/>
                <w:color w:val="000000"/>
                <w:sz w:val="14"/>
                <w:szCs w:val="14"/>
              </w:rPr>
              <w:t>azione di cui all’articolo 134 del Codice, non compilano le Sezioni B e C della Parte IV.</w:t>
            </w:r>
          </w:p>
        </w:tc>
      </w:tr>
      <w:tr w:rsidR="00A23B3E" w14:paraId="25BA50E7" w14:textId="77777777" w:rsidTr="00E20998">
        <w:trPr>
          <w:trHeight w:val="20"/>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76A23F3" w14:textId="77777777" w:rsidR="00A23B3E" w:rsidRDefault="00A23B3E" w:rsidP="00E20998">
            <w:pPr>
              <w:spacing w:after="0"/>
            </w:pPr>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DF1F113" w14:textId="77777777" w:rsidR="00A23B3E" w:rsidRDefault="00A23B3E" w:rsidP="00E20998">
            <w:pPr>
              <w:pStyle w:val="Text1"/>
              <w:spacing w:after="0"/>
              <w:ind w:left="0"/>
            </w:pPr>
            <w:r>
              <w:rPr>
                <w:rFonts w:ascii="Arial" w:hAnsi="Arial" w:cs="Arial"/>
                <w:b/>
                <w:sz w:val="15"/>
                <w:szCs w:val="15"/>
              </w:rPr>
              <w:t>Risposta:</w:t>
            </w:r>
          </w:p>
        </w:tc>
      </w:tr>
      <w:tr w:rsidR="00A23B3E" w14:paraId="797AA8E4" w14:textId="77777777" w:rsidTr="00322B02">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77BE7014"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6"/>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5FDE9804" w14:textId="77777777" w:rsidR="00A23B3E" w:rsidRDefault="00A23B3E">
            <w:pPr>
              <w:pStyle w:val="Text1"/>
              <w:ind w:left="0"/>
            </w:pPr>
            <w:r>
              <w:rPr>
                <w:rFonts w:ascii="Arial" w:hAnsi="Arial" w:cs="Arial"/>
                <w:sz w:val="15"/>
                <w:szCs w:val="15"/>
              </w:rPr>
              <w:t>[ ] Sì [ ] No</w:t>
            </w:r>
          </w:p>
        </w:tc>
      </w:tr>
      <w:tr w:rsidR="00A23B3E" w14:paraId="42C32D69"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71AE320E"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024DE04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4B1E564"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47BA1BC6" w14:textId="4D5C2D11"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r w:rsidR="00E228F5" w:rsidRPr="003A443E">
              <w:rPr>
                <w:rFonts w:ascii="Arial" w:hAnsi="Arial" w:cs="Arial"/>
                <w:color w:val="000000"/>
                <w:sz w:val="14"/>
                <w:szCs w:val="14"/>
              </w:rPr>
              <w:t>Codice (</w:t>
            </w:r>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ti specifici,</w:t>
            </w:r>
            <w:r w:rsidR="00554569">
              <w:rPr>
                <w:rFonts w:ascii="Arial" w:hAnsi="Arial" w:cs="Arial"/>
                <w:color w:val="000000"/>
                <w:sz w:val="14"/>
                <w:szCs w:val="14"/>
              </w:rPr>
              <w:t xml:space="preserve"> </w:t>
            </w:r>
            <w:r w:rsidR="001F35A9" w:rsidRPr="003A443E">
              <w:rPr>
                <w:rFonts w:ascii="Arial" w:hAnsi="Arial" w:cs="Arial"/>
                <w:color w:val="000000"/>
                <w:sz w:val="14"/>
                <w:szCs w:val="14"/>
              </w:rPr>
              <w:t>ecc.</w:t>
            </w:r>
            <w:r w:rsidRPr="003A443E">
              <w:rPr>
                <w:rFonts w:ascii="Arial" w:hAnsi="Arial" w:cs="Arial"/>
                <w:color w:val="000000"/>
                <w:sz w:val="14"/>
                <w:szCs w:val="14"/>
              </w:rPr>
              <w:t>):</w:t>
            </w:r>
          </w:p>
          <w:p w14:paraId="49C84ABA" w14:textId="77777777" w:rsidR="00A23B3E" w:rsidRPr="003A443E" w:rsidRDefault="00A23B3E">
            <w:pPr>
              <w:pStyle w:val="Text1"/>
              <w:spacing w:before="0" w:after="0"/>
              <w:ind w:left="284"/>
              <w:rPr>
                <w:rFonts w:ascii="Arial" w:hAnsi="Arial" w:cs="Arial"/>
                <w:color w:val="000000"/>
                <w:sz w:val="14"/>
                <w:szCs w:val="14"/>
              </w:rPr>
            </w:pPr>
          </w:p>
          <w:p w14:paraId="23E7AC92"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09D41F34"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29BDD047" w14:textId="77777777" w:rsidR="00A23B3E" w:rsidRPr="003A443E" w:rsidRDefault="00A23B3E">
            <w:pPr>
              <w:pStyle w:val="Text1"/>
              <w:spacing w:before="0" w:after="0"/>
              <w:ind w:left="0"/>
              <w:rPr>
                <w:rFonts w:ascii="Arial" w:hAnsi="Arial" w:cs="Arial"/>
                <w:b/>
                <w:color w:val="000000"/>
                <w:sz w:val="14"/>
                <w:szCs w:val="14"/>
              </w:rPr>
            </w:pPr>
          </w:p>
          <w:p w14:paraId="71EC0B15"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77215ED" w14:textId="77777777" w:rsidR="001F35A9" w:rsidRPr="003A443E" w:rsidRDefault="001F35A9">
            <w:pPr>
              <w:pStyle w:val="Text1"/>
              <w:spacing w:before="0" w:after="0"/>
              <w:ind w:left="0"/>
              <w:rPr>
                <w:rFonts w:ascii="Arial" w:hAnsi="Arial" w:cs="Arial"/>
                <w:color w:val="000000"/>
                <w:sz w:val="15"/>
                <w:szCs w:val="15"/>
              </w:rPr>
            </w:pPr>
          </w:p>
          <w:p w14:paraId="3EBFCAC9" w14:textId="77777777" w:rsidR="001F35A9" w:rsidRPr="003A443E" w:rsidRDefault="001F35A9">
            <w:pPr>
              <w:pStyle w:val="Text1"/>
              <w:spacing w:before="0" w:after="0"/>
              <w:ind w:left="0"/>
              <w:rPr>
                <w:rFonts w:ascii="Arial" w:hAnsi="Arial" w:cs="Arial"/>
                <w:color w:val="000000"/>
                <w:sz w:val="15"/>
                <w:szCs w:val="15"/>
              </w:rPr>
            </w:pPr>
          </w:p>
          <w:p w14:paraId="5ED368DE"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14:paraId="6F6B0368" w14:textId="77777777" w:rsidR="00A23B3E" w:rsidRDefault="00A23B3E">
            <w:pPr>
              <w:pStyle w:val="Text1"/>
              <w:spacing w:before="0" w:after="0"/>
              <w:ind w:left="0"/>
              <w:rPr>
                <w:rFonts w:ascii="Arial" w:hAnsi="Arial" w:cs="Arial"/>
                <w:color w:val="000000"/>
                <w:sz w:val="15"/>
                <w:szCs w:val="15"/>
              </w:rPr>
            </w:pPr>
          </w:p>
          <w:p w14:paraId="776EA929" w14:textId="77777777" w:rsidR="00F21994" w:rsidRDefault="00F21994">
            <w:pPr>
              <w:pStyle w:val="Text1"/>
              <w:spacing w:before="0" w:after="0"/>
              <w:ind w:left="0"/>
              <w:rPr>
                <w:rFonts w:ascii="Arial" w:hAnsi="Arial" w:cs="Arial"/>
                <w:color w:val="000000"/>
                <w:sz w:val="15"/>
                <w:szCs w:val="15"/>
              </w:rPr>
            </w:pPr>
          </w:p>
          <w:p w14:paraId="6B5C77D0" w14:textId="77777777" w:rsidR="00F21994" w:rsidRPr="003A443E" w:rsidRDefault="00F21994">
            <w:pPr>
              <w:pStyle w:val="Text1"/>
              <w:spacing w:before="0" w:after="0"/>
              <w:ind w:left="0"/>
              <w:rPr>
                <w:rFonts w:ascii="Arial" w:hAnsi="Arial" w:cs="Arial"/>
                <w:color w:val="000000"/>
                <w:sz w:val="15"/>
                <w:szCs w:val="15"/>
              </w:rPr>
            </w:pPr>
          </w:p>
          <w:p w14:paraId="556D5262"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14:paraId="5DFE6220"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14:paraId="03074E61" w14:textId="77777777" w:rsidR="00A23B3E" w:rsidRDefault="00A23B3E">
            <w:pPr>
              <w:pStyle w:val="Text1"/>
              <w:spacing w:before="0" w:after="0"/>
              <w:ind w:left="0"/>
              <w:rPr>
                <w:rFonts w:ascii="Arial" w:hAnsi="Arial" w:cs="Arial"/>
                <w:color w:val="000000"/>
                <w:sz w:val="15"/>
                <w:szCs w:val="15"/>
              </w:rPr>
            </w:pPr>
          </w:p>
          <w:p w14:paraId="4A56902B" w14:textId="77777777" w:rsidR="00F21994" w:rsidRPr="003A443E" w:rsidRDefault="00F21994">
            <w:pPr>
              <w:pStyle w:val="Text1"/>
              <w:spacing w:before="0" w:after="0"/>
              <w:ind w:left="0"/>
              <w:rPr>
                <w:rFonts w:ascii="Arial" w:hAnsi="Arial" w:cs="Arial"/>
                <w:color w:val="000000"/>
                <w:sz w:val="15"/>
                <w:szCs w:val="15"/>
              </w:rPr>
            </w:pPr>
          </w:p>
          <w:p w14:paraId="75E58C8C"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RPr="0065410A" w14:paraId="261E62A2" w14:textId="77777777" w:rsidTr="00E20998">
        <w:trPr>
          <w:trHeight w:val="57"/>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0A1E2BB" w14:textId="77777777" w:rsidR="00A23B3E" w:rsidRPr="0065410A" w:rsidRDefault="00A23B3E" w:rsidP="00E20998">
            <w:pPr>
              <w:pStyle w:val="Text1"/>
              <w:spacing w:after="0"/>
              <w:ind w:left="0"/>
              <w:rPr>
                <w:sz w:val="18"/>
                <w:szCs w:val="18"/>
              </w:rPr>
            </w:pPr>
            <w:r w:rsidRPr="0065410A">
              <w:rPr>
                <w:rFonts w:ascii="Arial" w:hAnsi="Arial" w:cs="Arial"/>
                <w:b/>
                <w:sz w:val="18"/>
                <w:szCs w:val="18"/>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D83D8BB" w14:textId="77777777" w:rsidR="00A23B3E" w:rsidRPr="0065410A" w:rsidRDefault="00A23B3E" w:rsidP="0065410A">
            <w:pPr>
              <w:pStyle w:val="Text1"/>
              <w:spacing w:after="0"/>
              <w:ind w:left="0"/>
            </w:pPr>
            <w:r w:rsidRPr="0065410A">
              <w:rPr>
                <w:rFonts w:ascii="Arial" w:hAnsi="Arial" w:cs="Arial"/>
                <w:b/>
                <w:sz w:val="15"/>
                <w:szCs w:val="15"/>
              </w:rPr>
              <w:t>Risposta:</w:t>
            </w:r>
            <w:r w:rsidR="0065410A">
              <w:rPr>
                <w:rFonts w:ascii="Arial" w:hAnsi="Arial" w:cs="Arial"/>
                <w:b/>
                <w:sz w:val="15"/>
                <w:szCs w:val="15"/>
              </w:rPr>
              <w:t xml:space="preserve"> </w:t>
            </w:r>
          </w:p>
        </w:tc>
      </w:tr>
      <w:tr w:rsidR="00A23B3E" w:rsidRPr="0065410A" w14:paraId="62CBCDC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6BAAC60" w14:textId="77777777" w:rsidR="00A23B3E" w:rsidRPr="0065410A" w:rsidRDefault="00A23B3E" w:rsidP="00E20998">
            <w:pPr>
              <w:pStyle w:val="Text1"/>
              <w:spacing w:before="0" w:after="0"/>
              <w:ind w:left="0"/>
            </w:pPr>
            <w:r w:rsidRPr="0065410A">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273E2AC" w14:textId="77777777" w:rsidR="00A23B3E" w:rsidRPr="0065410A" w:rsidRDefault="0065410A" w:rsidP="00E20998">
            <w:pPr>
              <w:pStyle w:val="Text1"/>
              <w:spacing w:before="0"/>
              <w:ind w:left="0"/>
            </w:pPr>
            <w:r>
              <w:rPr>
                <w:rFonts w:ascii="Arial" w:hAnsi="Arial" w:cs="Arial"/>
                <w:sz w:val="15"/>
                <w:szCs w:val="15"/>
              </w:rPr>
              <w:t>NO</w:t>
            </w:r>
          </w:p>
        </w:tc>
      </w:tr>
    </w:tbl>
    <w:p w14:paraId="3FA33246" w14:textId="77777777" w:rsidR="00A23B3E" w:rsidRPr="00322B02" w:rsidRDefault="00A23B3E" w:rsidP="00322B02">
      <w:pPr>
        <w:pStyle w:val="SectionTitle"/>
        <w:spacing w:after="0"/>
        <w:rPr>
          <w:rFonts w:ascii="Arial" w:hAnsi="Arial" w:cs="Arial"/>
          <w:caps/>
          <w:sz w:val="16"/>
          <w:szCs w:val="16"/>
        </w:rPr>
      </w:pPr>
      <w:r w:rsidRPr="00322B02">
        <w:rPr>
          <w:rFonts w:ascii="Arial" w:hAnsi="Arial" w:cs="Arial"/>
          <w:caps/>
          <w:sz w:val="16"/>
          <w:szCs w:val="16"/>
        </w:rPr>
        <w:lastRenderedPageBreak/>
        <w:t>B: Informazioni sui rappresentanti dell'operatore economico</w:t>
      </w:r>
    </w:p>
    <w:p w14:paraId="72CC8A7B" w14:textId="77777777" w:rsidR="00A23B3E" w:rsidRPr="0065410A" w:rsidRDefault="00A23B3E" w:rsidP="004764E7">
      <w:pPr>
        <w:pBdr>
          <w:top w:val="single" w:sz="4" w:space="1" w:color="00000A"/>
          <w:left w:val="single" w:sz="4" w:space="4" w:color="00000A"/>
          <w:bottom w:val="single" w:sz="4" w:space="1" w:color="00000A"/>
          <w:right w:val="single" w:sz="4" w:space="3" w:color="00000A"/>
        </w:pBdr>
        <w:jc w:val="both"/>
        <w:rPr>
          <w:rFonts w:ascii="Arial" w:hAnsi="Arial" w:cs="Arial"/>
          <w:b/>
          <w:i/>
          <w:color w:val="000000"/>
          <w:sz w:val="15"/>
          <w:szCs w:val="15"/>
        </w:rPr>
      </w:pPr>
      <w:r w:rsidRPr="003A443E">
        <w:rPr>
          <w:rFonts w:ascii="Arial" w:hAnsi="Arial" w:cs="Arial"/>
          <w:i/>
          <w:color w:val="000000"/>
          <w:sz w:val="15"/>
          <w:szCs w:val="15"/>
        </w:rPr>
        <w:t xml:space="preserve">Se pertinente, indicare nome e indirizzo delle </w:t>
      </w:r>
      <w:r w:rsidRPr="00322B02">
        <w:rPr>
          <w:rFonts w:ascii="Arial" w:hAnsi="Arial" w:cs="Arial"/>
          <w:b/>
          <w:i/>
          <w:color w:val="000000"/>
          <w:sz w:val="15"/>
          <w:szCs w:val="15"/>
        </w:rPr>
        <w:t>persone abilitate ad agire come rappresentanti, ivi compresi procuratori</w:t>
      </w:r>
      <w:r w:rsidRPr="003A443E">
        <w:rPr>
          <w:rFonts w:ascii="Arial" w:hAnsi="Arial" w:cs="Arial"/>
          <w:i/>
          <w:color w:val="000000"/>
          <w:sz w:val="15"/>
          <w:szCs w:val="15"/>
        </w:rPr>
        <w:t xml:space="preserve">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 xml:space="preserve">dell'operatore economico ai fini della procedura di appalto in oggetto; </w:t>
      </w:r>
      <w:r w:rsidRPr="004C7118">
        <w:rPr>
          <w:rFonts w:ascii="Arial" w:hAnsi="Arial" w:cs="Arial"/>
          <w:b/>
          <w:i/>
          <w:color w:val="000000"/>
          <w:sz w:val="15"/>
          <w:szCs w:val="15"/>
        </w:rPr>
        <w:t>se intervengono più rappresentanti ripetere tante volte quanto necessario</w:t>
      </w:r>
      <w:r w:rsidR="004C7118">
        <w:rPr>
          <w:rFonts w:ascii="Arial" w:hAnsi="Arial" w:cs="Arial"/>
          <w:b/>
          <w:i/>
          <w:color w:val="000000"/>
          <w:sz w:val="15"/>
          <w:szCs w:val="15"/>
        </w:rPr>
        <w:t xml:space="preserve">.    </w:t>
      </w:r>
      <w:r w:rsidR="004C7118" w:rsidRPr="004C7118">
        <w:rPr>
          <w:rFonts w:ascii="Arial" w:hAnsi="Arial" w:cs="Arial"/>
          <w:b/>
          <w:i/>
          <w:color w:val="FF0000"/>
          <w:sz w:val="15"/>
          <w:szCs w:val="15"/>
        </w:rPr>
        <w:t xml:space="preserve">(elencare tutti i soggetti di cui all’art. 80 </w:t>
      </w:r>
      <w:r w:rsidR="004C7118">
        <w:rPr>
          <w:rFonts w:ascii="Arial" w:hAnsi="Arial" w:cs="Arial"/>
          <w:b/>
          <w:i/>
          <w:color w:val="FF0000"/>
          <w:sz w:val="15"/>
          <w:szCs w:val="15"/>
        </w:rPr>
        <w:t xml:space="preserve">comma 3 </w:t>
      </w:r>
      <w:r w:rsidR="004C7118" w:rsidRPr="004C7118">
        <w:rPr>
          <w:rFonts w:ascii="Arial" w:hAnsi="Arial" w:cs="Arial"/>
          <w:b/>
          <w:i/>
          <w:color w:val="FF0000"/>
          <w:sz w:val="15"/>
          <w:szCs w:val="15"/>
        </w:rPr>
        <w:t xml:space="preserve">del </w:t>
      </w:r>
      <w:proofErr w:type="spellStart"/>
      <w:r w:rsidR="004C7118" w:rsidRPr="004C7118">
        <w:rPr>
          <w:rFonts w:ascii="Arial" w:hAnsi="Arial" w:cs="Arial"/>
          <w:b/>
          <w:i/>
          <w:color w:val="FF0000"/>
          <w:sz w:val="15"/>
          <w:szCs w:val="15"/>
        </w:rPr>
        <w:t>D.Lgs</w:t>
      </w:r>
      <w:proofErr w:type="spellEnd"/>
      <w:r w:rsidR="004C7118" w:rsidRPr="004C7118">
        <w:rPr>
          <w:rFonts w:ascii="Arial" w:hAnsi="Arial" w:cs="Arial"/>
          <w:b/>
          <w:i/>
          <w:color w:val="FF0000"/>
          <w:sz w:val="15"/>
          <w:szCs w:val="15"/>
        </w:rPr>
        <w:t xml:space="preserve"> 50/2016)</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6B612C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E995D5"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25DDAD" w14:textId="77777777" w:rsidR="00A23B3E" w:rsidRDefault="00A23B3E">
            <w:r>
              <w:rPr>
                <w:rFonts w:ascii="Arial" w:hAnsi="Arial" w:cs="Arial"/>
                <w:b/>
                <w:sz w:val="15"/>
                <w:szCs w:val="15"/>
              </w:rPr>
              <w:t>Risposta:</w:t>
            </w:r>
          </w:p>
        </w:tc>
      </w:tr>
      <w:tr w:rsidR="00A23B3E" w14:paraId="5945E25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FA7F50"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F2C395"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44A8629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098283"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E0BC66" w14:textId="77777777" w:rsidR="00A23B3E" w:rsidRDefault="00A23B3E">
            <w:r>
              <w:rPr>
                <w:rFonts w:ascii="Arial" w:hAnsi="Arial" w:cs="Arial"/>
                <w:sz w:val="14"/>
                <w:szCs w:val="14"/>
              </w:rPr>
              <w:t>[………….…]</w:t>
            </w:r>
          </w:p>
        </w:tc>
      </w:tr>
      <w:tr w:rsidR="00A23B3E" w14:paraId="49F5ECD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DBAE14"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B1D99C" w14:textId="77777777" w:rsidR="00A23B3E" w:rsidRDefault="00A23B3E">
            <w:pPr>
              <w:spacing w:after="0"/>
            </w:pPr>
            <w:r>
              <w:rPr>
                <w:rFonts w:ascii="Arial" w:hAnsi="Arial" w:cs="Arial"/>
                <w:sz w:val="14"/>
                <w:szCs w:val="14"/>
              </w:rPr>
              <w:t>[………….…]</w:t>
            </w:r>
          </w:p>
        </w:tc>
      </w:tr>
      <w:tr w:rsidR="00A23B3E" w14:paraId="7A0DD36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8B0223"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DDEE5A" w14:textId="77777777" w:rsidR="00A23B3E" w:rsidRDefault="00A23B3E">
            <w:r>
              <w:rPr>
                <w:rFonts w:ascii="Arial" w:hAnsi="Arial" w:cs="Arial"/>
                <w:sz w:val="14"/>
                <w:szCs w:val="14"/>
              </w:rPr>
              <w:t>[………….…]</w:t>
            </w:r>
          </w:p>
        </w:tc>
      </w:tr>
      <w:tr w:rsidR="00A23B3E" w14:paraId="309AD4B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74E98A"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305788" w14:textId="77777777" w:rsidR="00A23B3E" w:rsidRDefault="00A23B3E">
            <w:r>
              <w:rPr>
                <w:rFonts w:ascii="Arial" w:hAnsi="Arial" w:cs="Arial"/>
                <w:sz w:val="14"/>
                <w:szCs w:val="14"/>
              </w:rPr>
              <w:t>[…………….]</w:t>
            </w:r>
          </w:p>
        </w:tc>
      </w:tr>
      <w:tr w:rsidR="00A23B3E" w14:paraId="088B5EC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E08325"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140186" w14:textId="77777777" w:rsidR="00A23B3E" w:rsidRDefault="00A23B3E">
            <w:r>
              <w:rPr>
                <w:rFonts w:ascii="Arial" w:hAnsi="Arial" w:cs="Arial"/>
                <w:sz w:val="14"/>
                <w:szCs w:val="14"/>
              </w:rPr>
              <w:t>[………….…]</w:t>
            </w:r>
          </w:p>
        </w:tc>
      </w:tr>
    </w:tbl>
    <w:p w14:paraId="65BFBDC0" w14:textId="77777777" w:rsidR="003C6E3D" w:rsidRDefault="003C6E3D" w:rsidP="00FB3543">
      <w:pPr>
        <w:pStyle w:val="SectionTitle"/>
        <w:spacing w:after="0"/>
        <w:rPr>
          <w:rFonts w:ascii="Arial" w:hAnsi="Arial" w:cs="Arial"/>
          <w:b w:val="0"/>
          <w:caps/>
          <w:sz w:val="14"/>
          <w:szCs w:val="14"/>
        </w:rPr>
      </w:pP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3C6E3D" w14:paraId="7807AF1C" w14:textId="77777777" w:rsidTr="003C6E3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DF5734" w14:textId="77777777" w:rsidR="003C6E3D" w:rsidRDefault="003C6E3D" w:rsidP="003C6E3D">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212150" w14:textId="77777777" w:rsidR="003C6E3D" w:rsidRDefault="003C6E3D" w:rsidP="003C6E3D">
            <w:r>
              <w:rPr>
                <w:rFonts w:ascii="Arial" w:hAnsi="Arial" w:cs="Arial"/>
                <w:b/>
                <w:sz w:val="15"/>
                <w:szCs w:val="15"/>
              </w:rPr>
              <w:t>Risposta:</w:t>
            </w:r>
          </w:p>
        </w:tc>
      </w:tr>
      <w:tr w:rsidR="003C6E3D" w14:paraId="73EAE36C" w14:textId="77777777" w:rsidTr="003C6E3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D5B616" w14:textId="77777777" w:rsidR="003C6E3D" w:rsidRDefault="003C6E3D" w:rsidP="003C6E3D">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B76000" w14:textId="77777777" w:rsidR="003C6E3D" w:rsidRDefault="003C6E3D" w:rsidP="003C6E3D">
            <w:pPr>
              <w:spacing w:after="0"/>
            </w:pPr>
            <w:r>
              <w:rPr>
                <w:rFonts w:ascii="Arial" w:hAnsi="Arial" w:cs="Arial"/>
                <w:sz w:val="14"/>
                <w:szCs w:val="14"/>
              </w:rPr>
              <w:t>[…………….];</w:t>
            </w:r>
            <w:r>
              <w:rPr>
                <w:rFonts w:ascii="Arial" w:hAnsi="Arial" w:cs="Arial"/>
                <w:sz w:val="14"/>
                <w:szCs w:val="14"/>
              </w:rPr>
              <w:br/>
              <w:t>[…………….]</w:t>
            </w:r>
          </w:p>
        </w:tc>
      </w:tr>
      <w:tr w:rsidR="003C6E3D" w14:paraId="3E2968FD" w14:textId="77777777" w:rsidTr="003C6E3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239727" w14:textId="77777777" w:rsidR="003C6E3D" w:rsidRDefault="003C6E3D" w:rsidP="003C6E3D">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6A82D2" w14:textId="77777777" w:rsidR="003C6E3D" w:rsidRDefault="003C6E3D" w:rsidP="003C6E3D">
            <w:r>
              <w:rPr>
                <w:rFonts w:ascii="Arial" w:hAnsi="Arial" w:cs="Arial"/>
                <w:sz w:val="14"/>
                <w:szCs w:val="14"/>
              </w:rPr>
              <w:t>[………….…]</w:t>
            </w:r>
          </w:p>
        </w:tc>
      </w:tr>
      <w:tr w:rsidR="003C6E3D" w14:paraId="02DAD127" w14:textId="77777777" w:rsidTr="003C6E3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AD7C50" w14:textId="77777777" w:rsidR="003C6E3D" w:rsidRDefault="003C6E3D" w:rsidP="003C6E3D">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86F10F" w14:textId="77777777" w:rsidR="003C6E3D" w:rsidRDefault="003C6E3D" w:rsidP="003C6E3D">
            <w:pPr>
              <w:spacing w:after="0"/>
            </w:pPr>
            <w:r>
              <w:rPr>
                <w:rFonts w:ascii="Arial" w:hAnsi="Arial" w:cs="Arial"/>
                <w:sz w:val="14"/>
                <w:szCs w:val="14"/>
              </w:rPr>
              <w:t>[………….…]</w:t>
            </w:r>
          </w:p>
        </w:tc>
      </w:tr>
      <w:tr w:rsidR="003C6E3D" w14:paraId="0A23FFED" w14:textId="77777777" w:rsidTr="003C6E3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966CA8" w14:textId="77777777" w:rsidR="003C6E3D" w:rsidRDefault="003C6E3D" w:rsidP="003C6E3D">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D3384E" w14:textId="77777777" w:rsidR="003C6E3D" w:rsidRDefault="003C6E3D" w:rsidP="003C6E3D">
            <w:r>
              <w:rPr>
                <w:rFonts w:ascii="Arial" w:hAnsi="Arial" w:cs="Arial"/>
                <w:sz w:val="14"/>
                <w:szCs w:val="14"/>
              </w:rPr>
              <w:t>[………….…]</w:t>
            </w:r>
          </w:p>
        </w:tc>
      </w:tr>
      <w:tr w:rsidR="003C6E3D" w14:paraId="36032EFA" w14:textId="77777777" w:rsidTr="003C6E3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1DD6AE" w14:textId="77777777" w:rsidR="003C6E3D" w:rsidRDefault="003C6E3D" w:rsidP="003C6E3D">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C191CC" w14:textId="77777777" w:rsidR="003C6E3D" w:rsidRDefault="003C6E3D" w:rsidP="003C6E3D">
            <w:r>
              <w:rPr>
                <w:rFonts w:ascii="Arial" w:hAnsi="Arial" w:cs="Arial"/>
                <w:sz w:val="14"/>
                <w:szCs w:val="14"/>
              </w:rPr>
              <w:t>[…………….]</w:t>
            </w:r>
          </w:p>
        </w:tc>
      </w:tr>
      <w:tr w:rsidR="003C6E3D" w14:paraId="7BEE15D9" w14:textId="77777777" w:rsidTr="003C6E3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2E0E01" w14:textId="77777777" w:rsidR="003C6E3D" w:rsidRDefault="003C6E3D" w:rsidP="003C6E3D">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DC0665" w14:textId="77777777" w:rsidR="003C6E3D" w:rsidRDefault="003C6E3D" w:rsidP="003C6E3D">
            <w:r>
              <w:rPr>
                <w:rFonts w:ascii="Arial" w:hAnsi="Arial" w:cs="Arial"/>
                <w:sz w:val="14"/>
                <w:szCs w:val="14"/>
              </w:rPr>
              <w:t>[………….…]</w:t>
            </w:r>
          </w:p>
        </w:tc>
      </w:tr>
    </w:tbl>
    <w:p w14:paraId="77C918C5" w14:textId="77777777" w:rsidR="003C6E3D" w:rsidRDefault="003C6E3D" w:rsidP="00FB3543">
      <w:pPr>
        <w:pStyle w:val="SectionTitle"/>
        <w:spacing w:after="0"/>
        <w:rPr>
          <w:rFonts w:ascii="Arial" w:hAnsi="Arial" w:cs="Arial"/>
          <w:b w:val="0"/>
          <w:caps/>
          <w:sz w:val="14"/>
          <w:szCs w:val="14"/>
        </w:rPr>
      </w:pP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3C6E3D" w14:paraId="2D09419D" w14:textId="77777777" w:rsidTr="003C6E3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C82FFB" w14:textId="77777777" w:rsidR="003C6E3D" w:rsidRDefault="003C6E3D" w:rsidP="003C6E3D">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E5981C" w14:textId="77777777" w:rsidR="003C6E3D" w:rsidRDefault="003C6E3D" w:rsidP="003C6E3D">
            <w:r>
              <w:rPr>
                <w:rFonts w:ascii="Arial" w:hAnsi="Arial" w:cs="Arial"/>
                <w:b/>
                <w:sz w:val="15"/>
                <w:szCs w:val="15"/>
              </w:rPr>
              <w:t>Risposta:</w:t>
            </w:r>
          </w:p>
        </w:tc>
      </w:tr>
      <w:tr w:rsidR="003C6E3D" w14:paraId="3D6CE12C" w14:textId="77777777" w:rsidTr="003C6E3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26FCE6" w14:textId="77777777" w:rsidR="003C6E3D" w:rsidRDefault="003C6E3D" w:rsidP="003C6E3D">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C0EDBB" w14:textId="77777777" w:rsidR="003C6E3D" w:rsidRDefault="003C6E3D" w:rsidP="003C6E3D">
            <w:pPr>
              <w:spacing w:after="0"/>
            </w:pPr>
            <w:r>
              <w:rPr>
                <w:rFonts w:ascii="Arial" w:hAnsi="Arial" w:cs="Arial"/>
                <w:sz w:val="14"/>
                <w:szCs w:val="14"/>
              </w:rPr>
              <w:t>[…………….];</w:t>
            </w:r>
            <w:r>
              <w:rPr>
                <w:rFonts w:ascii="Arial" w:hAnsi="Arial" w:cs="Arial"/>
                <w:sz w:val="14"/>
                <w:szCs w:val="14"/>
              </w:rPr>
              <w:br/>
              <w:t>[…………….]</w:t>
            </w:r>
          </w:p>
        </w:tc>
      </w:tr>
      <w:tr w:rsidR="003C6E3D" w14:paraId="6FF41798" w14:textId="77777777" w:rsidTr="003C6E3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071E58" w14:textId="77777777" w:rsidR="003C6E3D" w:rsidRDefault="003C6E3D" w:rsidP="003C6E3D">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23C2C7" w14:textId="77777777" w:rsidR="003C6E3D" w:rsidRDefault="003C6E3D" w:rsidP="003C6E3D">
            <w:r>
              <w:rPr>
                <w:rFonts w:ascii="Arial" w:hAnsi="Arial" w:cs="Arial"/>
                <w:sz w:val="14"/>
                <w:szCs w:val="14"/>
              </w:rPr>
              <w:t>[………….…]</w:t>
            </w:r>
          </w:p>
        </w:tc>
      </w:tr>
      <w:tr w:rsidR="003C6E3D" w14:paraId="49EDC2EE" w14:textId="77777777" w:rsidTr="003C6E3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3A111E" w14:textId="77777777" w:rsidR="003C6E3D" w:rsidRDefault="003C6E3D" w:rsidP="003C6E3D">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AF58C9" w14:textId="77777777" w:rsidR="003C6E3D" w:rsidRDefault="003C6E3D" w:rsidP="003C6E3D">
            <w:pPr>
              <w:spacing w:after="0"/>
            </w:pPr>
            <w:r>
              <w:rPr>
                <w:rFonts w:ascii="Arial" w:hAnsi="Arial" w:cs="Arial"/>
                <w:sz w:val="14"/>
                <w:szCs w:val="14"/>
              </w:rPr>
              <w:t>[………….…]</w:t>
            </w:r>
          </w:p>
        </w:tc>
      </w:tr>
      <w:tr w:rsidR="003C6E3D" w14:paraId="4C3DDED9" w14:textId="77777777" w:rsidTr="003C6E3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5BFFDD" w14:textId="77777777" w:rsidR="003C6E3D" w:rsidRDefault="003C6E3D" w:rsidP="003C6E3D">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73A2EC" w14:textId="77777777" w:rsidR="003C6E3D" w:rsidRDefault="003C6E3D" w:rsidP="003C6E3D">
            <w:r>
              <w:rPr>
                <w:rFonts w:ascii="Arial" w:hAnsi="Arial" w:cs="Arial"/>
                <w:sz w:val="14"/>
                <w:szCs w:val="14"/>
              </w:rPr>
              <w:t>[………….…]</w:t>
            </w:r>
          </w:p>
        </w:tc>
      </w:tr>
      <w:tr w:rsidR="003C6E3D" w14:paraId="7A2F1E7C" w14:textId="77777777" w:rsidTr="003C6E3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9AFDA0" w14:textId="77777777" w:rsidR="003C6E3D" w:rsidRDefault="003C6E3D" w:rsidP="003C6E3D">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00E3C6" w14:textId="77777777" w:rsidR="003C6E3D" w:rsidRDefault="003C6E3D" w:rsidP="003C6E3D">
            <w:r>
              <w:rPr>
                <w:rFonts w:ascii="Arial" w:hAnsi="Arial" w:cs="Arial"/>
                <w:sz w:val="14"/>
                <w:szCs w:val="14"/>
              </w:rPr>
              <w:t>[…………….]</w:t>
            </w:r>
          </w:p>
        </w:tc>
      </w:tr>
      <w:tr w:rsidR="003C6E3D" w14:paraId="4D160EC4" w14:textId="77777777" w:rsidTr="003C6E3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B1690A" w14:textId="77777777" w:rsidR="003C6E3D" w:rsidRDefault="003C6E3D" w:rsidP="003C6E3D">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179759" w14:textId="77777777" w:rsidR="003C6E3D" w:rsidRDefault="003C6E3D" w:rsidP="003C6E3D">
            <w:r>
              <w:rPr>
                <w:rFonts w:ascii="Arial" w:hAnsi="Arial" w:cs="Arial"/>
                <w:sz w:val="14"/>
                <w:szCs w:val="14"/>
              </w:rPr>
              <w:t>[………….…]</w:t>
            </w:r>
          </w:p>
        </w:tc>
      </w:tr>
    </w:tbl>
    <w:p w14:paraId="62416272" w14:textId="77777777" w:rsidR="003C6E3D" w:rsidRDefault="003C6E3D" w:rsidP="00FB3543">
      <w:pPr>
        <w:pStyle w:val="SectionTitle"/>
        <w:spacing w:after="0"/>
        <w:rPr>
          <w:rFonts w:ascii="Arial" w:hAnsi="Arial" w:cs="Arial"/>
          <w:b w:val="0"/>
          <w:caps/>
          <w:sz w:val="14"/>
          <w:szCs w:val="14"/>
        </w:rPr>
      </w:pPr>
    </w:p>
    <w:p w14:paraId="016AA92D" w14:textId="77777777" w:rsidR="003C6E3D" w:rsidRDefault="003C6E3D" w:rsidP="00FB3543">
      <w:pPr>
        <w:pStyle w:val="SectionTitle"/>
        <w:spacing w:after="0"/>
        <w:rPr>
          <w:rFonts w:ascii="Arial" w:hAnsi="Arial" w:cs="Arial"/>
          <w:b w:val="0"/>
          <w:caps/>
          <w:sz w:val="14"/>
          <w:szCs w:val="14"/>
        </w:rPr>
      </w:pPr>
    </w:p>
    <w:p w14:paraId="73E8DD31" w14:textId="77777777" w:rsidR="003C6E3D" w:rsidRDefault="003C6E3D">
      <w:pPr>
        <w:suppressAutoHyphens w:val="0"/>
        <w:spacing w:before="0" w:after="0"/>
        <w:rPr>
          <w:rFonts w:ascii="Arial" w:hAnsi="Arial" w:cs="Arial"/>
          <w:caps/>
          <w:smallCaps/>
          <w:sz w:val="14"/>
          <w:szCs w:val="14"/>
        </w:rPr>
      </w:pPr>
      <w:r>
        <w:rPr>
          <w:rFonts w:ascii="Arial" w:hAnsi="Arial" w:cs="Arial"/>
          <w:b/>
          <w:caps/>
          <w:sz w:val="14"/>
          <w:szCs w:val="14"/>
        </w:rPr>
        <w:br w:type="page"/>
      </w:r>
    </w:p>
    <w:p w14:paraId="477A8355" w14:textId="77777777" w:rsidR="0065410A" w:rsidRDefault="0065410A" w:rsidP="00FB3543">
      <w:pPr>
        <w:pStyle w:val="SectionTitle"/>
        <w:spacing w:after="0"/>
        <w:rPr>
          <w:rFonts w:ascii="Arial" w:hAnsi="Arial" w:cs="Arial"/>
          <w:b w:val="0"/>
          <w:caps/>
          <w:sz w:val="14"/>
          <w:szCs w:val="14"/>
        </w:rPr>
      </w:pPr>
    </w:p>
    <w:p w14:paraId="420D33DD" w14:textId="77777777" w:rsidR="001B2193" w:rsidRPr="003261E1" w:rsidRDefault="00A23B3E" w:rsidP="00FB3543">
      <w:pPr>
        <w:pStyle w:val="SectionTitle"/>
        <w:spacing w:after="0"/>
        <w:rPr>
          <w:rFonts w:ascii="Arial" w:hAnsi="Arial" w:cs="Arial"/>
          <w:bCs/>
          <w:caps/>
          <w:color w:val="000000"/>
          <w:sz w:val="16"/>
          <w:szCs w:val="16"/>
        </w:rPr>
      </w:pPr>
      <w:r w:rsidRPr="003261E1">
        <w:rPr>
          <w:rFonts w:ascii="Arial" w:hAnsi="Arial" w:cs="Arial"/>
          <w:bCs/>
          <w:caps/>
          <w:sz w:val="16"/>
          <w:szCs w:val="16"/>
        </w:rPr>
        <w:t xml:space="preserve">C: Informazioni sull'affidamento SULLE Capacità di altri </w:t>
      </w:r>
      <w:r w:rsidRPr="003261E1">
        <w:rPr>
          <w:rFonts w:ascii="Arial" w:hAnsi="Arial" w:cs="Arial"/>
          <w:bCs/>
          <w:caps/>
          <w:color w:val="000000"/>
          <w:sz w:val="16"/>
          <w:szCs w:val="16"/>
        </w:rPr>
        <w:t xml:space="preserve">soggetti </w:t>
      </w:r>
    </w:p>
    <w:p w14:paraId="0F8B72EA" w14:textId="77777777" w:rsidR="00A23B3E" w:rsidRPr="001B2193" w:rsidRDefault="00A23B3E" w:rsidP="001B2193">
      <w:pPr>
        <w:pStyle w:val="SectionTitle"/>
        <w:spacing w:before="0" w:after="0"/>
        <w:rPr>
          <w:rFonts w:ascii="Arial" w:hAnsi="Arial" w:cs="Arial"/>
          <w:color w:val="000000"/>
          <w:kern w:val="16"/>
          <w:sz w:val="16"/>
          <w:szCs w:val="16"/>
        </w:rPr>
      </w:pPr>
      <w:r w:rsidRPr="001B2193">
        <w:rPr>
          <w:rFonts w:ascii="Arial" w:hAnsi="Arial" w:cs="Arial"/>
          <w:color w:val="000000"/>
          <w:kern w:val="16"/>
          <w:sz w:val="16"/>
          <w:szCs w:val="16"/>
        </w:rPr>
        <w:t xml:space="preserve">(Articolo 89 del Codice - </w:t>
      </w:r>
      <w:r w:rsidR="00554569" w:rsidRPr="001B2193">
        <w:rPr>
          <w:rFonts w:ascii="Arial" w:hAnsi="Arial" w:cs="Arial"/>
          <w:color w:val="000000"/>
          <w:kern w:val="16"/>
          <w:sz w:val="16"/>
          <w:szCs w:val="16"/>
        </w:rPr>
        <w:t>A</w:t>
      </w:r>
      <w:r w:rsidR="001B2193" w:rsidRPr="001B2193">
        <w:rPr>
          <w:rFonts w:ascii="Arial" w:hAnsi="Arial" w:cs="Arial"/>
          <w:color w:val="000000"/>
          <w:kern w:val="16"/>
          <w:sz w:val="16"/>
          <w:szCs w:val="16"/>
        </w:rPr>
        <w:t>vvalimento</w:t>
      </w:r>
      <w:r w:rsidRPr="001B2193">
        <w:rPr>
          <w:rFonts w:ascii="Arial" w:hAnsi="Arial" w:cs="Arial"/>
          <w:b w:val="0"/>
          <w:color w:val="000000"/>
          <w:kern w:val="16"/>
          <w:sz w:val="16"/>
          <w:szCs w:val="16"/>
        </w:rPr>
        <w:t>)</w:t>
      </w:r>
    </w:p>
    <w:p w14:paraId="73C43560" w14:textId="77777777" w:rsidR="00C65CDD" w:rsidRPr="003A443E" w:rsidRDefault="00C65CDD" w:rsidP="00C65CDD">
      <w:pPr>
        <w:pStyle w:val="SectionTitle"/>
        <w:spacing w:before="0" w:after="0"/>
        <w:rPr>
          <w:rFonts w:ascii="Arial" w:hAnsi="Arial" w:cs="Arial"/>
          <w:color w:val="000000"/>
          <w:sz w:val="15"/>
          <w:szCs w:val="15"/>
        </w:rPr>
      </w:pP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2CF9966B" w14:textId="77777777" w:rsidTr="0065410A">
        <w:trPr>
          <w:trHeight w:val="20"/>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4090D2"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00A653"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53E26EE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0C5FA8"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3BBEB99A"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1EE30F4E"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07CEEC52"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4CB61F"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14:paraId="21F37CCF" w14:textId="77777777" w:rsidR="00A23B3E" w:rsidRDefault="00A23B3E">
            <w:pPr>
              <w:rPr>
                <w:rFonts w:ascii="Arial" w:hAnsi="Arial" w:cs="Arial"/>
                <w:color w:val="000000"/>
                <w:sz w:val="15"/>
                <w:szCs w:val="15"/>
              </w:rPr>
            </w:pPr>
          </w:p>
          <w:p w14:paraId="1507D7DC" w14:textId="77777777" w:rsidR="00CA04F3" w:rsidRPr="003A443E" w:rsidRDefault="00CA04F3">
            <w:pPr>
              <w:rPr>
                <w:rFonts w:ascii="Arial" w:hAnsi="Arial" w:cs="Arial"/>
                <w:color w:val="000000"/>
                <w:sz w:val="15"/>
                <w:szCs w:val="15"/>
              </w:rPr>
            </w:pPr>
          </w:p>
          <w:p w14:paraId="68F0D169"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799E95B6"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30C4D966" w14:textId="77777777" w:rsidR="00A23B3E" w:rsidRPr="00601668"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20"/>
          <w:szCs w:val="20"/>
        </w:rPr>
      </w:pPr>
      <w:r w:rsidRPr="00601668">
        <w:rPr>
          <w:rFonts w:ascii="Arial" w:hAnsi="Arial" w:cs="Arial"/>
          <w:b/>
          <w:i/>
          <w:color w:val="000000"/>
          <w:sz w:val="20"/>
          <w:szCs w:val="20"/>
        </w:rPr>
        <w:t>In caso affermativo</w:t>
      </w:r>
      <w:r w:rsidRPr="00601668">
        <w:rPr>
          <w:rFonts w:ascii="Arial" w:hAnsi="Arial" w:cs="Arial"/>
          <w:color w:val="000000"/>
          <w:sz w:val="20"/>
          <w:szCs w:val="20"/>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601668">
        <w:rPr>
          <w:rFonts w:ascii="Arial" w:hAnsi="Arial" w:cs="Arial"/>
          <w:b/>
          <w:color w:val="000000"/>
          <w:sz w:val="20"/>
          <w:szCs w:val="20"/>
        </w:rPr>
        <w:t xml:space="preserve">sezioni A e B della </w:t>
      </w:r>
      <w:r w:rsidR="00CA04F3" w:rsidRPr="00601668">
        <w:rPr>
          <w:rFonts w:ascii="Arial" w:hAnsi="Arial" w:cs="Arial"/>
          <w:b/>
          <w:color w:val="000000"/>
          <w:sz w:val="20"/>
          <w:szCs w:val="20"/>
        </w:rPr>
        <w:t xml:space="preserve">presente parte, dalla parte III, dalla parte IV ove pertinente e dalla parte </w:t>
      </w:r>
      <w:r w:rsidRPr="00601668">
        <w:rPr>
          <w:rFonts w:ascii="Arial" w:hAnsi="Arial" w:cs="Arial"/>
          <w:b/>
          <w:color w:val="000000"/>
          <w:sz w:val="20"/>
          <w:szCs w:val="20"/>
        </w:rPr>
        <w:t>V</w:t>
      </w:r>
      <w:r w:rsidR="00CA04F3" w:rsidRPr="00601668">
        <w:rPr>
          <w:rFonts w:ascii="Arial" w:hAnsi="Arial" w:cs="Arial"/>
          <w:b/>
          <w:color w:val="000000"/>
          <w:sz w:val="20"/>
          <w:szCs w:val="20"/>
        </w:rPr>
        <w:t>I</w:t>
      </w:r>
      <w:r w:rsidRPr="00601668">
        <w:rPr>
          <w:rFonts w:ascii="Arial" w:hAnsi="Arial" w:cs="Arial"/>
          <w:b/>
          <w:color w:val="000000"/>
          <w:sz w:val="20"/>
          <w:szCs w:val="20"/>
        </w:rPr>
        <w:t>.</w:t>
      </w:r>
    </w:p>
    <w:p w14:paraId="0AD4FD38" w14:textId="77777777" w:rsidR="00A23B3E" w:rsidRPr="00601668"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20"/>
          <w:szCs w:val="20"/>
        </w:rPr>
      </w:pPr>
      <w:r w:rsidRPr="00601668">
        <w:rPr>
          <w:rFonts w:ascii="Arial" w:hAnsi="Arial" w:cs="Arial"/>
          <w:color w:val="000000"/>
          <w:sz w:val="20"/>
          <w:szCs w:val="20"/>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2802F4AF" w14:textId="77777777" w:rsidR="00D93877" w:rsidRPr="00601668" w:rsidRDefault="00D93877" w:rsidP="00F351F0">
      <w:pPr>
        <w:pStyle w:val="ChapterTitle"/>
        <w:spacing w:before="0" w:after="0"/>
        <w:jc w:val="left"/>
        <w:rPr>
          <w:rFonts w:ascii="Arial" w:hAnsi="Arial" w:cs="Arial"/>
          <w:b w:val="0"/>
          <w:caps/>
          <w:sz w:val="20"/>
          <w:szCs w:val="20"/>
        </w:rPr>
      </w:pPr>
    </w:p>
    <w:p w14:paraId="14719EEA" w14:textId="77777777" w:rsidR="003C6E3D" w:rsidRDefault="003C6E3D" w:rsidP="00FB3543">
      <w:pPr>
        <w:pStyle w:val="ChapterTitle"/>
        <w:spacing w:before="0" w:after="0"/>
        <w:rPr>
          <w:rFonts w:ascii="Arial" w:hAnsi="Arial" w:cs="Arial"/>
          <w:b w:val="0"/>
          <w:caps/>
          <w:sz w:val="14"/>
          <w:szCs w:val="14"/>
        </w:rPr>
      </w:pPr>
    </w:p>
    <w:p w14:paraId="65EA3978" w14:textId="49AA941A" w:rsidR="00A23B3E" w:rsidRPr="003A443E" w:rsidRDefault="00A23B3E" w:rsidP="00FB3543">
      <w:pPr>
        <w:pStyle w:val="ChapterTitle"/>
        <w:spacing w:before="0" w:after="0"/>
        <w:rPr>
          <w:rFonts w:ascii="Arial" w:hAnsi="Arial" w:cs="Arial"/>
          <w:color w:val="000000"/>
          <w:sz w:val="15"/>
          <w:szCs w:val="15"/>
        </w:rPr>
      </w:pPr>
      <w:r w:rsidRPr="003261E1">
        <w:rPr>
          <w:rFonts w:ascii="Arial" w:hAnsi="Arial" w:cs="Arial"/>
          <w:bCs/>
          <w:caps/>
          <w:sz w:val="16"/>
          <w:szCs w:val="16"/>
        </w:rPr>
        <w:t xml:space="preserve">D: Informazioni concernenti i </w:t>
      </w:r>
      <w:r w:rsidRPr="003261E1">
        <w:rPr>
          <w:rFonts w:ascii="Arial" w:hAnsi="Arial" w:cs="Arial"/>
          <w:bCs/>
          <w:caps/>
          <w:color w:val="000000"/>
          <w:sz w:val="16"/>
          <w:szCs w:val="16"/>
        </w:rPr>
        <w:t>subappaltatori sulle cui capacità l'operatore economico non fa affidamento</w:t>
      </w:r>
      <w:r w:rsidRPr="003F277D">
        <w:rPr>
          <w:rFonts w:ascii="Arial" w:hAnsi="Arial" w:cs="Arial"/>
          <w:bCs/>
          <w:caps/>
          <w:color w:val="000000"/>
          <w:sz w:val="18"/>
          <w:szCs w:val="18"/>
        </w:rPr>
        <w:t xml:space="preserve"> </w:t>
      </w:r>
      <w:r w:rsidRPr="003A443E">
        <w:rPr>
          <w:rFonts w:ascii="Arial" w:hAnsi="Arial" w:cs="Arial"/>
          <w:b w:val="0"/>
          <w:caps/>
          <w:color w:val="000000"/>
          <w:sz w:val="14"/>
          <w:szCs w:val="14"/>
        </w:rPr>
        <w:t>(</w:t>
      </w:r>
      <w:r w:rsidRPr="007D0CC8">
        <w:rPr>
          <w:rFonts w:ascii="Arial" w:hAnsi="Arial" w:cs="Arial"/>
          <w:smallCaps/>
          <w:color w:val="000000"/>
          <w:sz w:val="16"/>
          <w:szCs w:val="16"/>
        </w:rPr>
        <w:t>Articolo 105 del Codice - Subappalto</w:t>
      </w:r>
      <w:r w:rsidRPr="003A443E">
        <w:rPr>
          <w:rFonts w:ascii="Arial" w:hAnsi="Arial" w:cs="Arial"/>
          <w:b w:val="0"/>
          <w:smallCaps/>
          <w:color w:val="000000"/>
          <w:sz w:val="14"/>
          <w:szCs w:val="14"/>
        </w:rPr>
        <w:t>)</w:t>
      </w:r>
    </w:p>
    <w:p w14:paraId="65AB8EDA" w14:textId="77777777" w:rsidR="00A23B3E" w:rsidRPr="00AB375D"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4"/>
          <w:szCs w:val="14"/>
        </w:rPr>
      </w:pPr>
      <w:r w:rsidRPr="00AB375D">
        <w:rPr>
          <w:rFonts w:ascii="Arial" w:hAnsi="Arial" w:cs="Arial"/>
          <w:color w:val="000000"/>
          <w:sz w:val="14"/>
          <w:szCs w:val="14"/>
        </w:rPr>
        <w:t>(Tale sezione è da compilare solo se le informazioni sono</w:t>
      </w:r>
      <w:r w:rsidRPr="00AB375D">
        <w:rPr>
          <w:rFonts w:ascii="Arial" w:hAnsi="Arial" w:cs="Arial"/>
          <w:sz w:val="14"/>
          <w:szCs w:val="14"/>
        </w:rPr>
        <w:t xml:space="preserve"> esplicitamente richieste dall'amministrazione aggiudicatrice o dall'ente aggiudicatore).</w:t>
      </w:r>
    </w:p>
    <w:tbl>
      <w:tblPr>
        <w:tblW w:w="9469" w:type="dxa"/>
        <w:tblInd w:w="-20" w:type="dxa"/>
        <w:tblLayout w:type="fixed"/>
        <w:tblCellMar>
          <w:left w:w="93" w:type="dxa"/>
        </w:tblCellMar>
        <w:tblLook w:val="0000" w:firstRow="0" w:lastRow="0" w:firstColumn="0" w:lastColumn="0" w:noHBand="0" w:noVBand="0"/>
      </w:tblPr>
      <w:tblGrid>
        <w:gridCol w:w="4644"/>
        <w:gridCol w:w="4825"/>
      </w:tblGrid>
      <w:tr w:rsidR="00A23B3E" w14:paraId="66C123BB" w14:textId="77777777"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942E5F" w14:textId="77777777" w:rsidR="00A23B3E" w:rsidRDefault="00A23B3E">
            <w:r>
              <w:rPr>
                <w:rFonts w:ascii="Arial" w:hAnsi="Arial" w:cs="Arial"/>
                <w:b/>
                <w:sz w:val="15"/>
                <w:szCs w:val="15"/>
              </w:rPr>
              <w:t>Subappaltatore:</w:t>
            </w:r>
          </w:p>
        </w:tc>
        <w:tc>
          <w:tcPr>
            <w:tcW w:w="4825" w:type="dxa"/>
            <w:tcBorders>
              <w:top w:val="single" w:sz="4" w:space="0" w:color="00000A"/>
              <w:left w:val="single" w:sz="4" w:space="0" w:color="00000A"/>
              <w:bottom w:val="single" w:sz="4" w:space="0" w:color="00000A"/>
              <w:right w:val="single" w:sz="4" w:space="0" w:color="00000A"/>
            </w:tcBorders>
            <w:shd w:val="clear" w:color="auto" w:fill="FFFFFF"/>
          </w:tcPr>
          <w:p w14:paraId="2CC39894" w14:textId="77777777" w:rsidR="00A23B3E" w:rsidRDefault="00A23B3E">
            <w:r>
              <w:rPr>
                <w:rFonts w:ascii="Arial" w:hAnsi="Arial" w:cs="Arial"/>
                <w:b/>
                <w:sz w:val="15"/>
                <w:szCs w:val="15"/>
              </w:rPr>
              <w:t>Risposta:</w:t>
            </w:r>
          </w:p>
        </w:tc>
      </w:tr>
      <w:tr w:rsidR="000953DC" w:rsidRPr="003A443E" w14:paraId="06953F9C" w14:textId="77777777" w:rsidTr="004764E7">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84AA98" w14:textId="77777777" w:rsidR="00A23B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6E91495B" w14:textId="77777777" w:rsidR="003C6E3D" w:rsidRPr="003A443E" w:rsidRDefault="003C6E3D">
            <w:pPr>
              <w:rPr>
                <w:rFonts w:ascii="Arial" w:hAnsi="Arial" w:cs="Arial"/>
                <w:b/>
                <w:color w:val="000000"/>
                <w:sz w:val="15"/>
                <w:szCs w:val="15"/>
              </w:rPr>
            </w:pPr>
          </w:p>
          <w:p w14:paraId="56B8147B"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6EF6863A" w14:textId="77777777" w:rsidR="00A23B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02884D38" w14:textId="77777777" w:rsidR="003C6E3D" w:rsidRPr="003A443E" w:rsidRDefault="003C6E3D" w:rsidP="00AF68D7">
            <w:pPr>
              <w:jc w:val="both"/>
              <w:rPr>
                <w:color w:val="000000"/>
              </w:rPr>
            </w:pPr>
          </w:p>
        </w:tc>
        <w:tc>
          <w:tcPr>
            <w:tcW w:w="4825" w:type="dxa"/>
            <w:tcBorders>
              <w:top w:val="single" w:sz="4" w:space="0" w:color="00000A"/>
              <w:left w:val="single" w:sz="4" w:space="0" w:color="00000A"/>
              <w:bottom w:val="single" w:sz="4" w:space="0" w:color="00000A"/>
              <w:right w:val="single" w:sz="4" w:space="0" w:color="00000A"/>
            </w:tcBorders>
            <w:shd w:val="clear" w:color="auto" w:fill="FFFFFF"/>
          </w:tcPr>
          <w:p w14:paraId="4207116B"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w:t>
            </w:r>
            <w:r w:rsidR="00C65CDD">
              <w:rPr>
                <w:rFonts w:ascii="Arial" w:hAnsi="Arial" w:cs="Arial"/>
                <w:color w:val="000000"/>
                <w:sz w:val="15"/>
                <w:szCs w:val="15"/>
              </w:rPr>
              <w:t xml:space="preserve">  </w:t>
            </w:r>
            <w:r w:rsidRPr="003A443E">
              <w:rPr>
                <w:rFonts w:ascii="Arial" w:hAnsi="Arial" w:cs="Arial"/>
                <w:color w:val="000000"/>
                <w:sz w:val="15"/>
                <w:szCs w:val="15"/>
              </w:rPr>
              <w:t xml:space="preserve"> [</w:t>
            </w:r>
            <w:r w:rsidR="00C65CDD">
              <w:rPr>
                <w:rFonts w:ascii="Arial" w:hAnsi="Arial" w:cs="Arial"/>
                <w:color w:val="000000"/>
                <w:sz w:val="15"/>
                <w:szCs w:val="15"/>
              </w:rPr>
              <w:t xml:space="preserve"> </w:t>
            </w:r>
            <w:r w:rsidRPr="003A443E">
              <w:rPr>
                <w:rFonts w:ascii="Arial" w:hAnsi="Arial" w:cs="Arial"/>
                <w:color w:val="000000"/>
                <w:sz w:val="15"/>
                <w:szCs w:val="15"/>
              </w:rPr>
              <w:t xml:space="preserve"> ]No</w:t>
            </w:r>
            <w:r w:rsidRPr="003A443E">
              <w:rPr>
                <w:rFonts w:ascii="Arial" w:hAnsi="Arial" w:cs="Arial"/>
                <w:color w:val="000000"/>
                <w:sz w:val="15"/>
                <w:szCs w:val="15"/>
              </w:rPr>
              <w:br/>
            </w:r>
          </w:p>
          <w:p w14:paraId="243418EE" w14:textId="77777777" w:rsidR="00A23B3E" w:rsidRPr="003A443E" w:rsidRDefault="00A23B3E">
            <w:pPr>
              <w:rPr>
                <w:rFonts w:ascii="Arial" w:hAnsi="Arial" w:cs="Arial"/>
                <w:b/>
                <w:color w:val="000000"/>
                <w:sz w:val="15"/>
                <w:szCs w:val="15"/>
              </w:rPr>
            </w:pPr>
          </w:p>
          <w:p w14:paraId="7DAD31E2"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r w:rsidR="0065410A" w:rsidRPr="003A443E">
              <w:rPr>
                <w:rFonts w:ascii="Arial" w:hAnsi="Arial" w:cs="Arial"/>
                <w:color w:val="000000"/>
                <w:sz w:val="15"/>
                <w:szCs w:val="15"/>
              </w:rPr>
              <w:t>[……………….]</w:t>
            </w:r>
          </w:p>
          <w:p w14:paraId="785F999E" w14:textId="77777777" w:rsidR="00A23B3E" w:rsidRPr="003A443E" w:rsidRDefault="00A23B3E">
            <w:pPr>
              <w:rPr>
                <w:color w:val="000000"/>
              </w:rPr>
            </w:pPr>
          </w:p>
        </w:tc>
      </w:tr>
    </w:tbl>
    <w:p w14:paraId="26B5E4DE" w14:textId="77777777" w:rsidR="00C65CDD" w:rsidRPr="00601668" w:rsidRDefault="00C65CDD" w:rsidP="00C65CDD">
      <w:pPr>
        <w:pStyle w:val="ChapterTitle"/>
        <w:pBdr>
          <w:top w:val="single" w:sz="4" w:space="1" w:color="00000A"/>
          <w:left w:val="single" w:sz="4" w:space="4" w:color="00000A"/>
          <w:bottom w:val="single" w:sz="4" w:space="1" w:color="00000A"/>
          <w:right w:val="single" w:sz="4" w:space="0" w:color="00000A"/>
        </w:pBdr>
        <w:shd w:val="clear" w:color="auto" w:fill="BFBFBF"/>
        <w:spacing w:after="120"/>
        <w:ind w:right="-241"/>
        <w:jc w:val="both"/>
        <w:rPr>
          <w:rFonts w:ascii="Arial" w:hAnsi="Arial" w:cs="Arial"/>
          <w:color w:val="auto"/>
          <w:sz w:val="20"/>
          <w:szCs w:val="20"/>
        </w:rPr>
      </w:pPr>
      <w:r w:rsidRPr="00601668">
        <w:rPr>
          <w:rFonts w:ascii="Arial" w:hAnsi="Arial" w:cs="Arial"/>
          <w:color w:val="auto"/>
          <w:sz w:val="20"/>
          <w:szCs w:val="20"/>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14:paraId="2B19DE09" w14:textId="77777777" w:rsidR="0065410A" w:rsidRDefault="0065410A" w:rsidP="003D16A0">
      <w:pPr>
        <w:suppressAutoHyphens w:val="0"/>
        <w:spacing w:before="0" w:after="0"/>
        <w:jc w:val="center"/>
        <w:rPr>
          <w:b/>
          <w:sz w:val="20"/>
          <w:szCs w:val="20"/>
        </w:rPr>
      </w:pPr>
    </w:p>
    <w:p w14:paraId="1A67BA64" w14:textId="77777777" w:rsidR="0065410A" w:rsidRDefault="0065410A">
      <w:pPr>
        <w:suppressAutoHyphens w:val="0"/>
        <w:spacing w:before="0" w:after="0"/>
        <w:rPr>
          <w:b/>
          <w:sz w:val="20"/>
          <w:szCs w:val="20"/>
        </w:rPr>
      </w:pPr>
      <w:r>
        <w:rPr>
          <w:b/>
          <w:sz w:val="20"/>
          <w:szCs w:val="20"/>
        </w:rPr>
        <w:br w:type="page"/>
      </w:r>
    </w:p>
    <w:p w14:paraId="18664DDF" w14:textId="77777777" w:rsidR="00A23B3E" w:rsidRPr="003D16A0" w:rsidRDefault="00A23B3E" w:rsidP="003D16A0">
      <w:pPr>
        <w:suppressAutoHyphens w:val="0"/>
        <w:spacing w:before="0" w:after="0"/>
        <w:jc w:val="center"/>
        <w:rPr>
          <w:rFonts w:ascii="Arial" w:hAnsi="Arial" w:cs="Arial"/>
          <w:b/>
          <w:caps/>
          <w:color w:val="000000"/>
          <w:sz w:val="15"/>
          <w:szCs w:val="15"/>
        </w:rPr>
      </w:pPr>
      <w:r w:rsidRPr="003D16A0">
        <w:rPr>
          <w:b/>
          <w:sz w:val="20"/>
          <w:szCs w:val="20"/>
        </w:rPr>
        <w:lastRenderedPageBreak/>
        <w:t xml:space="preserve">Parte III: Motivi di </w:t>
      </w:r>
      <w:r w:rsidRPr="003D16A0">
        <w:rPr>
          <w:b/>
          <w:color w:val="000000"/>
          <w:sz w:val="20"/>
          <w:szCs w:val="20"/>
        </w:rPr>
        <w:t xml:space="preserve">esclusione </w:t>
      </w:r>
      <w:r w:rsidRPr="003D16A0">
        <w:rPr>
          <w:rFonts w:ascii="Arial" w:hAnsi="Arial" w:cs="Arial"/>
          <w:b/>
          <w:caps/>
          <w:color w:val="000000"/>
          <w:sz w:val="14"/>
          <w:szCs w:val="14"/>
        </w:rPr>
        <w:t>(</w:t>
      </w:r>
      <w:r w:rsidRPr="003D16A0">
        <w:rPr>
          <w:rFonts w:ascii="Arial" w:hAnsi="Arial" w:cs="Arial"/>
          <w:b/>
          <w:color w:val="000000"/>
          <w:sz w:val="14"/>
          <w:szCs w:val="14"/>
        </w:rPr>
        <w:t>Articolo 80 del Codice)</w:t>
      </w:r>
    </w:p>
    <w:p w14:paraId="27C618B0" w14:textId="77777777" w:rsidR="00A23B3E" w:rsidRPr="00322B02" w:rsidRDefault="00A23B3E" w:rsidP="00C65CDD">
      <w:pPr>
        <w:pStyle w:val="SectionTitle"/>
        <w:spacing w:after="120"/>
        <w:rPr>
          <w:rFonts w:ascii="Arial" w:hAnsi="Arial" w:cs="Arial"/>
          <w:caps/>
          <w:color w:val="000000"/>
          <w:sz w:val="16"/>
          <w:szCs w:val="16"/>
        </w:rPr>
      </w:pPr>
      <w:r w:rsidRPr="00322B02">
        <w:rPr>
          <w:rFonts w:ascii="Arial" w:hAnsi="Arial" w:cs="Arial"/>
          <w:caps/>
          <w:color w:val="000000"/>
          <w:sz w:val="16"/>
          <w:szCs w:val="16"/>
        </w:rPr>
        <w:t>A: Motivi legati a condanne penali</w:t>
      </w:r>
    </w:p>
    <w:p w14:paraId="75ADE603" w14:textId="77777777" w:rsidR="00A23B3E" w:rsidRPr="003A443E" w:rsidRDefault="00A23B3E" w:rsidP="00C65CDD">
      <w:pPr>
        <w:pBdr>
          <w:top w:val="single" w:sz="4" w:space="1" w:color="00000A"/>
          <w:left w:val="single" w:sz="4" w:space="4" w:color="00000A"/>
          <w:bottom w:val="single" w:sz="4" w:space="1" w:color="00000A"/>
          <w:right w:val="single" w:sz="4" w:space="4" w:color="00000A"/>
        </w:pBdr>
        <w:shd w:val="clear" w:color="auto" w:fill="BFBFBF"/>
        <w:spacing w:before="240"/>
        <w:ind w:right="-386"/>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2B5DE545" w14:textId="77777777" w:rsidR="00EB216B" w:rsidRPr="003A443E" w:rsidRDefault="00A23B3E" w:rsidP="004764E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241"/>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p>
    <w:p w14:paraId="4C315C5C" w14:textId="0467D8C7" w:rsidR="00EB216B" w:rsidRPr="003A443E" w:rsidRDefault="006446A1" w:rsidP="004764E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241"/>
        <w:rPr>
          <w:rFonts w:ascii="Arial" w:hAnsi="Arial" w:cs="Arial"/>
          <w:color w:val="000000"/>
          <w:sz w:val="14"/>
          <w:szCs w:val="14"/>
        </w:rPr>
      </w:pPr>
      <w:r w:rsidRPr="003A443E">
        <w:rPr>
          <w:rFonts w:ascii="Arial" w:hAnsi="Arial" w:cs="Arial"/>
          <w:color w:val="000000"/>
          <w:sz w:val="14"/>
          <w:szCs w:val="14"/>
        </w:rPr>
        <w:t>Corruzione (</w:t>
      </w:r>
      <w:r w:rsidR="00A23B3E" w:rsidRPr="003A443E">
        <w:rPr>
          <w:rStyle w:val="Rimandonotaapidipagina"/>
          <w:rFonts w:ascii="Arial" w:hAnsi="Arial" w:cs="Arial"/>
          <w:color w:val="000000"/>
          <w:sz w:val="14"/>
          <w:szCs w:val="14"/>
        </w:rPr>
        <w:footnoteReference w:id="8"/>
      </w:r>
      <w:r w:rsidR="00A23B3E" w:rsidRPr="003A443E">
        <w:rPr>
          <w:rFonts w:ascii="Arial" w:hAnsi="Arial" w:cs="Arial"/>
          <w:color w:val="000000"/>
          <w:sz w:val="14"/>
          <w:szCs w:val="14"/>
        </w:rPr>
        <w:t>)</w:t>
      </w:r>
    </w:p>
    <w:p w14:paraId="1CB11C87" w14:textId="71E60026" w:rsidR="00EB216B" w:rsidRPr="003A443E" w:rsidRDefault="006446A1" w:rsidP="004764E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241"/>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 (</w:t>
      </w:r>
      <w:r w:rsidR="00A23B3E" w:rsidRPr="003A443E">
        <w:rPr>
          <w:rStyle w:val="Rimandonotaapidipagina"/>
          <w:rFonts w:ascii="Arial" w:hAnsi="Arial" w:cs="Arial"/>
          <w:color w:val="000000"/>
          <w:sz w:val="14"/>
          <w:szCs w:val="14"/>
        </w:rPr>
        <w:footnoteReference w:id="9"/>
      </w:r>
      <w:r w:rsidR="00A23B3E" w:rsidRPr="003A443E">
        <w:rPr>
          <w:rFonts w:ascii="Arial" w:hAnsi="Arial" w:cs="Arial"/>
          <w:color w:val="000000"/>
          <w:sz w:val="14"/>
          <w:szCs w:val="14"/>
        </w:rPr>
        <w:t>)</w:t>
      </w:r>
      <w:r w:rsidR="00A23B3E" w:rsidRPr="003A443E">
        <w:rPr>
          <w:rFonts w:ascii="Arial" w:hAnsi="Arial" w:cs="Arial"/>
          <w:color w:val="000000"/>
          <w:w w:val="0"/>
          <w:sz w:val="14"/>
          <w:szCs w:val="14"/>
          <w:lang w:eastAsia="fr-BE"/>
        </w:rPr>
        <w:t>;</w:t>
      </w:r>
    </w:p>
    <w:p w14:paraId="51A0181F" w14:textId="77777777" w:rsidR="00EB216B" w:rsidRPr="003A443E" w:rsidRDefault="00A23B3E" w:rsidP="004764E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241"/>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05CA3621" w14:textId="77777777" w:rsidR="00EB216B" w:rsidRPr="003A443E" w:rsidRDefault="00A23B3E" w:rsidP="004764E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241"/>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398B53CD" w14:textId="77777777" w:rsidR="00AE5CFF" w:rsidRPr="003A443E" w:rsidRDefault="00A23B3E" w:rsidP="004764E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241"/>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2"/>
      </w:r>
      <w:r w:rsidR="00EB216B" w:rsidRPr="003A443E">
        <w:rPr>
          <w:rFonts w:ascii="Arial" w:hAnsi="Arial" w:cs="Arial"/>
          <w:color w:val="000000"/>
          <w:sz w:val="14"/>
          <w:szCs w:val="14"/>
        </w:rPr>
        <w:t>)</w:t>
      </w:r>
    </w:p>
    <w:p w14:paraId="311AA1B6" w14:textId="77777777" w:rsidR="00A23B3E" w:rsidRPr="003A443E" w:rsidRDefault="00FD32EC" w:rsidP="004764E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right="-241"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9611" w:type="dxa"/>
        <w:tblInd w:w="-20" w:type="dxa"/>
        <w:tblLayout w:type="fixed"/>
        <w:tblCellMar>
          <w:left w:w="93" w:type="dxa"/>
        </w:tblCellMar>
        <w:tblLook w:val="0000" w:firstRow="0" w:lastRow="0" w:firstColumn="0" w:lastColumn="0" w:noHBand="0" w:noVBand="0"/>
      </w:tblPr>
      <w:tblGrid>
        <w:gridCol w:w="4530"/>
        <w:gridCol w:w="5081"/>
      </w:tblGrid>
      <w:tr w:rsidR="00A23B3E" w14:paraId="1A82AA4B" w14:textId="77777777" w:rsidTr="004764E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5BA8C78" w14:textId="77777777" w:rsidR="00A23B3E" w:rsidRPr="00EB45DC" w:rsidRDefault="00A23B3E" w:rsidP="00EC6E0D">
            <w:pPr>
              <w:spacing w:after="0"/>
              <w:ind w:right="56"/>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5081" w:type="dxa"/>
            <w:tcBorders>
              <w:top w:val="single" w:sz="4" w:space="0" w:color="00000A"/>
              <w:left w:val="single" w:sz="4" w:space="0" w:color="00000A"/>
              <w:bottom w:val="single" w:sz="4" w:space="0" w:color="00000A"/>
              <w:right w:val="single" w:sz="4" w:space="0" w:color="00000A"/>
            </w:tcBorders>
            <w:shd w:val="clear" w:color="auto" w:fill="FFFFFF"/>
          </w:tcPr>
          <w:p w14:paraId="40ABD121" w14:textId="77777777" w:rsidR="00A23B3E" w:rsidRPr="00EB45DC" w:rsidRDefault="00A23B3E" w:rsidP="004764E7">
            <w:pPr>
              <w:spacing w:after="0"/>
              <w:ind w:right="-241"/>
              <w:rPr>
                <w:color w:val="000000"/>
              </w:rPr>
            </w:pPr>
            <w:r w:rsidRPr="00EB45DC">
              <w:rPr>
                <w:rFonts w:ascii="Arial" w:hAnsi="Arial" w:cs="Arial"/>
                <w:b/>
                <w:color w:val="000000"/>
                <w:sz w:val="14"/>
                <w:szCs w:val="14"/>
              </w:rPr>
              <w:t>Risposta:</w:t>
            </w:r>
          </w:p>
        </w:tc>
      </w:tr>
      <w:tr w:rsidR="00A23B3E" w14:paraId="292DB6FC" w14:textId="77777777" w:rsidTr="004764E7">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1CBC7C7" w14:textId="77777777" w:rsidR="00270DA2" w:rsidRPr="00EB45DC" w:rsidRDefault="00F575CF" w:rsidP="00D5130F">
            <w:pPr>
              <w:ind w:right="56"/>
              <w:jc w:val="both"/>
              <w:rPr>
                <w:color w:val="000000"/>
              </w:rPr>
            </w:pPr>
            <w:r w:rsidRPr="003C6E3D">
              <w:rPr>
                <w:rFonts w:ascii="Arial" w:hAnsi="Arial" w:cs="Arial"/>
                <w:b/>
                <w:color w:val="auto"/>
                <w:sz w:val="14"/>
                <w:szCs w:val="14"/>
              </w:rPr>
              <w:t>I soggetti di cui all’art. 80, comma 3,</w:t>
            </w:r>
            <w:r w:rsidRPr="003C6E3D">
              <w:rPr>
                <w:rFonts w:ascii="Arial" w:hAnsi="Arial" w:cs="Arial"/>
                <w:color w:val="auto"/>
                <w:sz w:val="14"/>
                <w:szCs w:val="14"/>
              </w:rPr>
              <w:t xml:space="preserve"> </w:t>
            </w:r>
            <w:r w:rsidRPr="00EB45DC">
              <w:rPr>
                <w:rFonts w:ascii="Arial" w:hAnsi="Arial" w:cs="Arial"/>
                <w:color w:val="000000"/>
                <w:sz w:val="14"/>
                <w:szCs w:val="14"/>
              </w:rPr>
              <w:t xml:space="preserve">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tc>
        <w:tc>
          <w:tcPr>
            <w:tcW w:w="5081" w:type="dxa"/>
            <w:tcBorders>
              <w:top w:val="single" w:sz="4" w:space="0" w:color="00000A"/>
              <w:left w:val="single" w:sz="4" w:space="0" w:color="00000A"/>
              <w:bottom w:val="single" w:sz="4" w:space="0" w:color="00000A"/>
              <w:right w:val="single" w:sz="4" w:space="0" w:color="00000A"/>
            </w:tcBorders>
            <w:shd w:val="clear" w:color="auto" w:fill="FFFFFF"/>
          </w:tcPr>
          <w:p w14:paraId="21BBF08A" w14:textId="77777777" w:rsidR="00A23B3E" w:rsidRPr="001010B8" w:rsidRDefault="00A23B3E" w:rsidP="004764E7">
            <w:pPr>
              <w:spacing w:after="0"/>
              <w:ind w:right="-241"/>
              <w:rPr>
                <w:rFonts w:ascii="Arial" w:hAnsi="Arial" w:cs="Arial"/>
                <w:b/>
                <w:color w:val="000000"/>
                <w:sz w:val="14"/>
                <w:szCs w:val="14"/>
              </w:rPr>
            </w:pPr>
            <w:r w:rsidRPr="001010B8">
              <w:rPr>
                <w:rFonts w:ascii="Arial" w:hAnsi="Arial" w:cs="Arial"/>
                <w:b/>
                <w:color w:val="000000"/>
                <w:sz w:val="14"/>
                <w:szCs w:val="14"/>
              </w:rPr>
              <w:t xml:space="preserve">[ </w:t>
            </w:r>
            <w:r w:rsidR="001010B8">
              <w:rPr>
                <w:rFonts w:ascii="Arial" w:hAnsi="Arial" w:cs="Arial"/>
                <w:b/>
                <w:color w:val="000000"/>
                <w:sz w:val="14"/>
                <w:szCs w:val="14"/>
              </w:rPr>
              <w:t xml:space="preserve"> </w:t>
            </w:r>
            <w:r w:rsidRPr="001010B8">
              <w:rPr>
                <w:rFonts w:ascii="Arial" w:hAnsi="Arial" w:cs="Arial"/>
                <w:b/>
                <w:color w:val="000000"/>
                <w:sz w:val="14"/>
                <w:szCs w:val="14"/>
              </w:rPr>
              <w:t>] Sì</w:t>
            </w:r>
            <w:r w:rsidR="001010B8">
              <w:rPr>
                <w:rFonts w:ascii="Arial" w:hAnsi="Arial" w:cs="Arial"/>
                <w:b/>
                <w:color w:val="000000"/>
                <w:sz w:val="14"/>
                <w:szCs w:val="14"/>
              </w:rPr>
              <w:t xml:space="preserve">   </w:t>
            </w:r>
            <w:r w:rsidRPr="001010B8">
              <w:rPr>
                <w:rFonts w:ascii="Arial" w:hAnsi="Arial" w:cs="Arial"/>
                <w:b/>
                <w:color w:val="000000"/>
                <w:sz w:val="14"/>
                <w:szCs w:val="14"/>
              </w:rPr>
              <w:t xml:space="preserve"> [</w:t>
            </w:r>
            <w:r w:rsidR="007D0CC8" w:rsidRPr="001010B8">
              <w:rPr>
                <w:rFonts w:ascii="Arial" w:hAnsi="Arial" w:cs="Arial"/>
                <w:b/>
                <w:color w:val="000000"/>
                <w:sz w:val="14"/>
                <w:szCs w:val="14"/>
              </w:rPr>
              <w:t xml:space="preserve"> </w:t>
            </w:r>
            <w:r w:rsidRPr="001010B8">
              <w:rPr>
                <w:rFonts w:ascii="Arial" w:hAnsi="Arial" w:cs="Arial"/>
                <w:b/>
                <w:color w:val="000000"/>
                <w:sz w:val="14"/>
                <w:szCs w:val="14"/>
              </w:rPr>
              <w:t xml:space="preserve"> ] No</w:t>
            </w:r>
          </w:p>
          <w:p w14:paraId="4207B067" w14:textId="77777777" w:rsidR="00A23B3E" w:rsidRPr="00EB45DC" w:rsidRDefault="00A23B3E" w:rsidP="004764E7">
            <w:pPr>
              <w:spacing w:after="0"/>
              <w:ind w:right="-241"/>
              <w:rPr>
                <w:rFonts w:ascii="Arial" w:hAnsi="Arial" w:cs="Arial"/>
                <w:color w:val="000000"/>
                <w:sz w:val="14"/>
                <w:szCs w:val="14"/>
              </w:rPr>
            </w:pPr>
          </w:p>
          <w:p w14:paraId="3C074A31" w14:textId="77777777" w:rsidR="00A23B3E" w:rsidRPr="00EB45DC" w:rsidRDefault="00A23B3E" w:rsidP="004764E7">
            <w:pPr>
              <w:spacing w:after="0"/>
              <w:ind w:right="-241"/>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EB60D6B" w14:textId="77777777" w:rsidR="00A23B3E" w:rsidRPr="00EB45DC" w:rsidRDefault="00A23B3E" w:rsidP="004764E7">
            <w:pPr>
              <w:spacing w:after="0"/>
              <w:ind w:right="-241"/>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3"/>
            </w:r>
            <w:r w:rsidRPr="00EB45DC">
              <w:rPr>
                <w:rFonts w:ascii="Arial" w:hAnsi="Arial" w:cs="Arial"/>
                <w:color w:val="000000"/>
                <w:sz w:val="14"/>
                <w:szCs w:val="14"/>
              </w:rPr>
              <w:t>)</w:t>
            </w:r>
          </w:p>
        </w:tc>
      </w:tr>
      <w:tr w:rsidR="00A23B3E" w14:paraId="5AB52F9C" w14:textId="77777777" w:rsidTr="004764E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9D1B7CA" w14:textId="77777777" w:rsidR="00A23B3E" w:rsidRPr="00EB45DC" w:rsidRDefault="00A23B3E" w:rsidP="00EC6E0D">
            <w:pPr>
              <w:spacing w:after="0"/>
              <w:ind w:right="56"/>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4"/>
            </w:r>
            <w:r w:rsidRPr="00EB45DC">
              <w:rPr>
                <w:rFonts w:ascii="Arial" w:hAnsi="Arial" w:cs="Arial"/>
                <w:color w:val="000000"/>
                <w:sz w:val="14"/>
                <w:szCs w:val="14"/>
              </w:rPr>
              <w:t>):</w:t>
            </w:r>
            <w:r w:rsidRPr="00EB45DC">
              <w:rPr>
                <w:rFonts w:ascii="Arial" w:hAnsi="Arial" w:cs="Arial"/>
                <w:color w:val="000000"/>
                <w:sz w:val="14"/>
                <w:szCs w:val="14"/>
              </w:rPr>
              <w:br/>
            </w:r>
          </w:p>
          <w:p w14:paraId="5D849CD8" w14:textId="77777777" w:rsidR="00A23B3E" w:rsidRPr="00EB45DC" w:rsidRDefault="00A23B3E" w:rsidP="00EC6E0D">
            <w:pPr>
              <w:pStyle w:val="Paragrafoelenco1"/>
              <w:numPr>
                <w:ilvl w:val="0"/>
                <w:numId w:val="9"/>
              </w:numPr>
              <w:spacing w:before="0"/>
              <w:ind w:left="284" w:right="56"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4381E9DA" w14:textId="77777777" w:rsidR="00A23B3E" w:rsidRPr="00EB45DC" w:rsidRDefault="00A23B3E" w:rsidP="00EC6E0D">
            <w:pPr>
              <w:pStyle w:val="Paragrafoelenco1"/>
              <w:spacing w:after="0"/>
              <w:ind w:right="56"/>
              <w:rPr>
                <w:rFonts w:ascii="Arial" w:hAnsi="Arial" w:cs="Arial"/>
                <w:color w:val="000000"/>
                <w:sz w:val="14"/>
                <w:szCs w:val="14"/>
              </w:rPr>
            </w:pPr>
          </w:p>
          <w:p w14:paraId="69F532CC" w14:textId="77777777" w:rsidR="00A23B3E" w:rsidRPr="00EB45DC" w:rsidRDefault="00A23B3E" w:rsidP="00EC6E0D">
            <w:pPr>
              <w:spacing w:after="0"/>
              <w:ind w:right="56"/>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7EAABDCF" w14:textId="77777777" w:rsidR="00A23B3E" w:rsidRPr="00EB45DC" w:rsidRDefault="00A23B3E" w:rsidP="00EC6E0D">
            <w:pPr>
              <w:spacing w:after="0"/>
              <w:ind w:right="56"/>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5081" w:type="dxa"/>
            <w:tcBorders>
              <w:top w:val="single" w:sz="4" w:space="0" w:color="00000A"/>
              <w:left w:val="single" w:sz="4" w:space="0" w:color="00000A"/>
              <w:bottom w:val="single" w:sz="4" w:space="0" w:color="00000A"/>
              <w:right w:val="single" w:sz="4" w:space="0" w:color="00000A"/>
            </w:tcBorders>
            <w:shd w:val="clear" w:color="auto" w:fill="FFFFFF"/>
          </w:tcPr>
          <w:p w14:paraId="77409825" w14:textId="77777777" w:rsidR="00A23B3E" w:rsidRPr="00EB45DC" w:rsidRDefault="00A23B3E" w:rsidP="004764E7">
            <w:pPr>
              <w:spacing w:after="0"/>
              <w:ind w:right="-241"/>
              <w:rPr>
                <w:rFonts w:ascii="Arial" w:hAnsi="Arial" w:cs="Arial"/>
                <w:color w:val="000000"/>
                <w:sz w:val="14"/>
                <w:szCs w:val="14"/>
              </w:rPr>
            </w:pPr>
          </w:p>
          <w:p w14:paraId="0419BDA7" w14:textId="77777777" w:rsidR="00FB3543" w:rsidRPr="00EB45DC" w:rsidRDefault="00FB3543" w:rsidP="004764E7">
            <w:pPr>
              <w:spacing w:after="0"/>
              <w:ind w:right="-241"/>
              <w:rPr>
                <w:rFonts w:ascii="Arial" w:hAnsi="Arial" w:cs="Arial"/>
                <w:color w:val="000000"/>
                <w:sz w:val="14"/>
                <w:szCs w:val="14"/>
              </w:rPr>
            </w:pPr>
          </w:p>
          <w:p w14:paraId="6A8D6D08" w14:textId="77777777" w:rsidR="00A23B3E" w:rsidRDefault="00A23B3E" w:rsidP="004764E7">
            <w:pPr>
              <w:spacing w:after="0"/>
              <w:ind w:right="-241"/>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4E9CC30B" w14:textId="77777777" w:rsidR="00390D26" w:rsidRPr="00EB45DC" w:rsidRDefault="00390D26" w:rsidP="004764E7">
            <w:pPr>
              <w:spacing w:after="0"/>
              <w:ind w:right="-241"/>
              <w:rPr>
                <w:rFonts w:ascii="Arial" w:hAnsi="Arial" w:cs="Arial"/>
                <w:color w:val="000000"/>
                <w:sz w:val="14"/>
                <w:szCs w:val="14"/>
              </w:rPr>
            </w:pPr>
          </w:p>
          <w:p w14:paraId="6EF34F7D" w14:textId="77777777" w:rsidR="00A23B3E" w:rsidRPr="00EB45DC" w:rsidRDefault="00A23B3E" w:rsidP="004764E7">
            <w:pPr>
              <w:spacing w:after="0"/>
              <w:ind w:right="-241"/>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073D6E17" w14:textId="77777777" w:rsidR="00A23B3E" w:rsidRPr="00EB45DC" w:rsidRDefault="00A23B3E" w:rsidP="004764E7">
            <w:pPr>
              <w:spacing w:after="0"/>
              <w:ind w:right="-241"/>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14:paraId="3F63B3E1" w14:textId="77777777" w:rsidTr="004764E7">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3F069E8" w14:textId="77777777" w:rsidR="00A23B3E" w:rsidRDefault="00A23B3E" w:rsidP="00EC6E0D">
            <w:pPr>
              <w:spacing w:after="0"/>
              <w:ind w:right="56"/>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5"/>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5081" w:type="dxa"/>
            <w:tcBorders>
              <w:top w:val="single" w:sz="4" w:space="0" w:color="00000A"/>
              <w:left w:val="single" w:sz="4" w:space="0" w:color="00000A"/>
              <w:bottom w:val="single" w:sz="4" w:space="0" w:color="00000A"/>
              <w:right w:val="single" w:sz="4" w:space="0" w:color="00000A"/>
            </w:tcBorders>
            <w:shd w:val="clear" w:color="auto" w:fill="FFFFFF"/>
          </w:tcPr>
          <w:p w14:paraId="691BDB3F" w14:textId="77777777" w:rsidR="00A23B3E" w:rsidRDefault="00A23B3E">
            <w:pPr>
              <w:spacing w:after="0"/>
              <w:rPr>
                <w:rFonts w:ascii="Arial" w:hAnsi="Arial" w:cs="Arial"/>
                <w:sz w:val="14"/>
                <w:szCs w:val="14"/>
              </w:rPr>
            </w:pPr>
          </w:p>
          <w:p w14:paraId="6CB6E45D" w14:textId="77777777" w:rsidR="00A23B3E" w:rsidRDefault="00A46950">
            <w:pPr>
              <w:spacing w:after="0"/>
              <w:rPr>
                <w:rFonts w:ascii="Arial" w:hAnsi="Arial" w:cs="Arial"/>
                <w:sz w:val="14"/>
                <w:szCs w:val="14"/>
              </w:rPr>
            </w:pPr>
            <w:r>
              <w:rPr>
                <w:rFonts w:ascii="Arial" w:hAnsi="Arial" w:cs="Arial"/>
                <w:sz w:val="14"/>
                <w:szCs w:val="14"/>
              </w:rPr>
              <w:t xml:space="preserve">[ </w:t>
            </w:r>
            <w:r w:rsidR="007D0CC8">
              <w:rPr>
                <w:rFonts w:ascii="Arial" w:hAnsi="Arial" w:cs="Arial"/>
                <w:sz w:val="14"/>
                <w:szCs w:val="14"/>
              </w:rPr>
              <w:t xml:space="preserve"> </w:t>
            </w:r>
            <w:r>
              <w:rPr>
                <w:rFonts w:ascii="Arial" w:hAnsi="Arial" w:cs="Arial"/>
                <w:sz w:val="14"/>
                <w:szCs w:val="14"/>
              </w:rPr>
              <w:t>] Sì [</w:t>
            </w:r>
            <w:r w:rsidR="007D0CC8">
              <w:rPr>
                <w:rFonts w:ascii="Arial" w:hAnsi="Arial" w:cs="Arial"/>
                <w:sz w:val="14"/>
                <w:szCs w:val="14"/>
              </w:rPr>
              <w:t xml:space="preserve"> </w:t>
            </w:r>
            <w:r>
              <w:rPr>
                <w:rFonts w:ascii="Arial" w:hAnsi="Arial" w:cs="Arial"/>
                <w:sz w:val="14"/>
                <w:szCs w:val="14"/>
              </w:rPr>
              <w:t xml:space="preserve"> ] No</w:t>
            </w:r>
          </w:p>
        </w:tc>
      </w:tr>
      <w:tr w:rsidR="00A23B3E" w14:paraId="0A8E47A7" w14:textId="77777777" w:rsidTr="004764E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EF88E62"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507B4906" w14:textId="77777777" w:rsidR="00A23B3E" w:rsidRPr="003A443E" w:rsidRDefault="00A23B3E" w:rsidP="00EC6E0D">
            <w:pPr>
              <w:tabs>
                <w:tab w:val="left" w:pos="304"/>
              </w:tabs>
              <w:spacing w:after="0"/>
              <w:ind w:right="56"/>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24AD5C19" w14:textId="77777777" w:rsidR="00A23B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29B2FAA8"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lastRenderedPageBreak/>
              <w:t>3)</w:t>
            </w:r>
            <w:r w:rsidRPr="003A443E">
              <w:rPr>
                <w:rFonts w:ascii="Arial" w:hAnsi="Arial" w:cs="Arial"/>
                <w:color w:val="000000"/>
                <w:sz w:val="14"/>
                <w:szCs w:val="14"/>
              </w:rPr>
              <w:tab/>
              <w:t>in caso di risposta affermativa per le ipotesi 1) e/o 2), i soggetti di cui all’art. 80, comma 3, del Codice:</w:t>
            </w:r>
          </w:p>
          <w:p w14:paraId="5246D520"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026AFB27"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5D31C86E" w14:textId="77777777" w:rsidR="00270DA2" w:rsidRPr="003A443E" w:rsidRDefault="00270DA2" w:rsidP="005309A4">
            <w:pPr>
              <w:tabs>
                <w:tab w:val="left" w:pos="304"/>
              </w:tabs>
              <w:spacing w:after="0"/>
              <w:jc w:val="both"/>
              <w:rPr>
                <w:rFonts w:ascii="Arial" w:hAnsi="Arial" w:cs="Arial"/>
                <w:color w:val="000000"/>
                <w:sz w:val="14"/>
                <w:szCs w:val="14"/>
              </w:rPr>
            </w:pPr>
          </w:p>
          <w:p w14:paraId="59E305D2"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75631C4F" w14:textId="77777777" w:rsidR="00270DA2" w:rsidRPr="003A443E" w:rsidRDefault="00270DA2" w:rsidP="005309A4">
            <w:pPr>
              <w:tabs>
                <w:tab w:val="left" w:pos="304"/>
              </w:tabs>
              <w:spacing w:after="0"/>
              <w:jc w:val="both"/>
              <w:rPr>
                <w:rFonts w:ascii="Arial" w:hAnsi="Arial" w:cs="Arial"/>
                <w:color w:val="000000"/>
                <w:sz w:val="14"/>
                <w:szCs w:val="14"/>
              </w:rPr>
            </w:pPr>
          </w:p>
          <w:p w14:paraId="7641E66D" w14:textId="77777777" w:rsidR="00270DA2" w:rsidRPr="003A443E" w:rsidRDefault="00270DA2" w:rsidP="005309A4">
            <w:pPr>
              <w:tabs>
                <w:tab w:val="left" w:pos="304"/>
              </w:tabs>
              <w:spacing w:after="0"/>
              <w:jc w:val="both"/>
              <w:rPr>
                <w:rFonts w:ascii="Arial" w:hAnsi="Arial" w:cs="Arial"/>
                <w:color w:val="000000"/>
                <w:sz w:val="14"/>
                <w:szCs w:val="14"/>
              </w:rPr>
            </w:pPr>
          </w:p>
          <w:p w14:paraId="5931DACF"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5081" w:type="dxa"/>
            <w:tcBorders>
              <w:top w:val="single" w:sz="4" w:space="0" w:color="00000A"/>
              <w:left w:val="single" w:sz="4" w:space="0" w:color="00000A"/>
              <w:bottom w:val="single" w:sz="4" w:space="0" w:color="00000A"/>
              <w:right w:val="single" w:sz="4" w:space="0" w:color="00000A"/>
            </w:tcBorders>
            <w:shd w:val="clear" w:color="auto" w:fill="FFFFFF"/>
          </w:tcPr>
          <w:p w14:paraId="68A410BD" w14:textId="77777777" w:rsidR="00A23B3E" w:rsidRPr="003A443E" w:rsidRDefault="00A23B3E">
            <w:pPr>
              <w:spacing w:after="0"/>
              <w:rPr>
                <w:rFonts w:ascii="Arial" w:hAnsi="Arial" w:cs="Arial"/>
                <w:color w:val="000000"/>
                <w:sz w:val="14"/>
                <w:szCs w:val="14"/>
              </w:rPr>
            </w:pPr>
          </w:p>
          <w:p w14:paraId="7922FED2"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 </w:t>
            </w:r>
            <w:r w:rsidR="007D0CC8">
              <w:rPr>
                <w:rFonts w:ascii="Arial" w:hAnsi="Arial" w:cs="Arial"/>
                <w:color w:val="000000"/>
                <w:sz w:val="14"/>
                <w:szCs w:val="14"/>
              </w:rPr>
              <w:t xml:space="preserve"> </w:t>
            </w:r>
            <w:r w:rsidR="00A23B3E" w:rsidRPr="003A443E">
              <w:rPr>
                <w:rFonts w:ascii="Arial" w:hAnsi="Arial" w:cs="Arial"/>
                <w:color w:val="000000"/>
                <w:sz w:val="14"/>
                <w:szCs w:val="14"/>
              </w:rPr>
              <w:t>] Sì [</w:t>
            </w:r>
            <w:r w:rsidR="007D0CC8">
              <w:rPr>
                <w:rFonts w:ascii="Arial" w:hAnsi="Arial" w:cs="Arial"/>
                <w:color w:val="000000"/>
                <w:sz w:val="14"/>
                <w:szCs w:val="14"/>
              </w:rPr>
              <w:t xml:space="preserve"> </w:t>
            </w:r>
            <w:r w:rsidR="00A23B3E" w:rsidRPr="003A443E">
              <w:rPr>
                <w:rFonts w:ascii="Arial" w:hAnsi="Arial" w:cs="Arial"/>
                <w:color w:val="000000"/>
                <w:sz w:val="14"/>
                <w:szCs w:val="14"/>
              </w:rPr>
              <w:t xml:space="preserve"> ] No</w:t>
            </w:r>
          </w:p>
          <w:p w14:paraId="4E96A82A" w14:textId="77777777" w:rsidR="00A46950" w:rsidRPr="003A443E" w:rsidRDefault="00A46950" w:rsidP="00CD3E4F">
            <w:pPr>
              <w:spacing w:before="0" w:after="0"/>
              <w:rPr>
                <w:rFonts w:ascii="Arial" w:hAnsi="Arial" w:cs="Arial"/>
                <w:color w:val="000000"/>
                <w:sz w:val="14"/>
                <w:szCs w:val="14"/>
              </w:rPr>
            </w:pPr>
          </w:p>
          <w:p w14:paraId="04BE2010"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0CE0C043" w14:textId="77777777" w:rsidR="007D0CC8" w:rsidRPr="00CD3E4F" w:rsidRDefault="007D0CC8">
            <w:pPr>
              <w:spacing w:after="0"/>
              <w:rPr>
                <w:rFonts w:ascii="Arial" w:hAnsi="Arial" w:cs="Arial"/>
                <w:color w:val="000000"/>
                <w:sz w:val="4"/>
                <w:szCs w:val="4"/>
              </w:rPr>
            </w:pPr>
          </w:p>
          <w:p w14:paraId="253C7188" w14:textId="77777777" w:rsidR="004576BB" w:rsidRDefault="004576BB">
            <w:pPr>
              <w:spacing w:after="0"/>
              <w:rPr>
                <w:rFonts w:ascii="Arial" w:hAnsi="Arial" w:cs="Arial"/>
                <w:color w:val="000000"/>
                <w:sz w:val="14"/>
                <w:szCs w:val="14"/>
              </w:rPr>
            </w:pPr>
          </w:p>
          <w:p w14:paraId="1ADC21CF"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0A09CCE8"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3506976E" w14:textId="77777777" w:rsidR="00270DA2" w:rsidRPr="003A443E" w:rsidRDefault="00270DA2">
            <w:pPr>
              <w:spacing w:after="0"/>
              <w:rPr>
                <w:rFonts w:ascii="Arial" w:hAnsi="Arial" w:cs="Arial"/>
                <w:color w:val="000000"/>
                <w:sz w:val="14"/>
                <w:szCs w:val="14"/>
              </w:rPr>
            </w:pPr>
          </w:p>
          <w:p w14:paraId="58EC24CF" w14:textId="77777777" w:rsidR="00A23B3E" w:rsidRPr="003A443E" w:rsidRDefault="00A23B3E" w:rsidP="001010B8">
            <w:pPr>
              <w:spacing w:before="240" w:after="0"/>
              <w:rPr>
                <w:rFonts w:ascii="Arial" w:hAnsi="Arial" w:cs="Arial"/>
                <w:color w:val="000000"/>
                <w:sz w:val="14"/>
                <w:szCs w:val="14"/>
              </w:rPr>
            </w:pPr>
            <w:r w:rsidRPr="003A443E">
              <w:rPr>
                <w:rFonts w:ascii="Arial" w:hAnsi="Arial" w:cs="Arial"/>
                <w:color w:val="000000"/>
                <w:sz w:val="14"/>
                <w:szCs w:val="14"/>
              </w:rPr>
              <w:t>[ ] Sì [ ] No</w:t>
            </w:r>
          </w:p>
          <w:p w14:paraId="764D0ED5"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053F0854"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5E2F373C" w14:textId="77777777" w:rsidR="00270DA2" w:rsidRPr="003A443E" w:rsidRDefault="00270DA2">
            <w:pPr>
              <w:spacing w:after="0"/>
              <w:rPr>
                <w:rFonts w:ascii="Arial" w:hAnsi="Arial" w:cs="Arial"/>
                <w:color w:val="000000"/>
                <w:sz w:val="14"/>
                <w:szCs w:val="14"/>
              </w:rPr>
            </w:pPr>
          </w:p>
          <w:p w14:paraId="5466E5E4"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0F5F93C2" w14:textId="77777777" w:rsidR="003E60D1" w:rsidRDefault="003E60D1" w:rsidP="00664F9B">
      <w:pPr>
        <w:spacing w:before="0" w:after="0"/>
        <w:jc w:val="center"/>
        <w:rPr>
          <w:rFonts w:ascii="Arial" w:hAnsi="Arial" w:cs="Arial"/>
          <w:w w:val="0"/>
          <w:sz w:val="14"/>
          <w:szCs w:val="14"/>
        </w:rPr>
      </w:pPr>
    </w:p>
    <w:p w14:paraId="60B434E5" w14:textId="77777777" w:rsidR="00A23B3E" w:rsidRPr="001010B8" w:rsidRDefault="00A23B3E" w:rsidP="001010B8">
      <w:pPr>
        <w:pStyle w:val="SectionTitle"/>
        <w:spacing w:after="120"/>
        <w:rPr>
          <w:rFonts w:ascii="Arial" w:hAnsi="Arial" w:cs="Arial"/>
          <w:caps/>
          <w:color w:val="000000"/>
          <w:sz w:val="16"/>
          <w:szCs w:val="16"/>
        </w:rPr>
      </w:pPr>
      <w:r w:rsidRPr="001010B8">
        <w:rPr>
          <w:rFonts w:ascii="Arial" w:hAnsi="Arial" w:cs="Arial"/>
          <w:caps/>
          <w:color w:val="000000"/>
          <w:sz w:val="16"/>
          <w:szCs w:val="16"/>
        </w:rPr>
        <w:t>B: MOTIVI LEGATI AL PAGAMENTO DI IMPOSTE O CONTRIBUTI PREVIDENZIALI</w:t>
      </w:r>
    </w:p>
    <w:tbl>
      <w:tblPr>
        <w:tblW w:w="9611" w:type="dxa"/>
        <w:tblInd w:w="-20" w:type="dxa"/>
        <w:tblLayout w:type="fixed"/>
        <w:tblCellMar>
          <w:left w:w="93" w:type="dxa"/>
        </w:tblCellMar>
        <w:tblLook w:val="0000" w:firstRow="0" w:lastRow="0" w:firstColumn="0" w:lastColumn="0" w:noHBand="0" w:noVBand="0"/>
      </w:tblPr>
      <w:tblGrid>
        <w:gridCol w:w="4644"/>
        <w:gridCol w:w="2322"/>
        <w:gridCol w:w="2645"/>
      </w:tblGrid>
      <w:tr w:rsidR="00A23B3E" w14:paraId="5785F1EF" w14:textId="77777777" w:rsidTr="004764E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5E109A"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967" w:type="dxa"/>
            <w:gridSpan w:val="2"/>
            <w:tcBorders>
              <w:top w:val="single" w:sz="4" w:space="0" w:color="00000A"/>
              <w:left w:val="single" w:sz="4" w:space="0" w:color="00000A"/>
              <w:bottom w:val="single" w:sz="4" w:space="0" w:color="00000A"/>
              <w:right w:val="single" w:sz="4" w:space="0" w:color="00000A"/>
            </w:tcBorders>
            <w:shd w:val="clear" w:color="auto" w:fill="FFFFFF"/>
          </w:tcPr>
          <w:p w14:paraId="3FAFD4DD" w14:textId="77777777" w:rsidR="00A23B3E" w:rsidRDefault="00A23B3E">
            <w:r>
              <w:rPr>
                <w:rFonts w:ascii="Arial" w:hAnsi="Arial" w:cs="Arial"/>
                <w:b/>
                <w:sz w:val="15"/>
                <w:szCs w:val="15"/>
              </w:rPr>
              <w:t>Risposta:</w:t>
            </w:r>
          </w:p>
        </w:tc>
      </w:tr>
      <w:tr w:rsidR="00A23B3E" w14:paraId="2E5C925E" w14:textId="77777777" w:rsidTr="00664F9B">
        <w:trPr>
          <w:trHeight w:val="737"/>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9F3AE3"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967" w:type="dxa"/>
            <w:gridSpan w:val="2"/>
            <w:tcBorders>
              <w:top w:val="single" w:sz="4" w:space="0" w:color="00000A"/>
              <w:left w:val="single" w:sz="4" w:space="0" w:color="00000A"/>
              <w:bottom w:val="single" w:sz="4" w:space="0" w:color="00000A"/>
              <w:right w:val="single" w:sz="4" w:space="0" w:color="00000A"/>
            </w:tcBorders>
            <w:shd w:val="clear" w:color="auto" w:fill="FFFFFF"/>
          </w:tcPr>
          <w:p w14:paraId="1FA2E0DF" w14:textId="77777777" w:rsidR="00D5130F" w:rsidRDefault="00A23B3E" w:rsidP="00D5130F">
            <w:pPr>
              <w:rPr>
                <w:rFonts w:ascii="Arial" w:hAnsi="Arial" w:cs="Arial"/>
                <w:b/>
                <w:sz w:val="15"/>
                <w:szCs w:val="15"/>
              </w:rPr>
            </w:pPr>
            <w:r w:rsidRPr="001010B8">
              <w:rPr>
                <w:rFonts w:ascii="Arial" w:hAnsi="Arial" w:cs="Arial"/>
                <w:b/>
                <w:sz w:val="15"/>
                <w:szCs w:val="15"/>
              </w:rPr>
              <w:t xml:space="preserve">[ ] Sì </w:t>
            </w:r>
            <w:r w:rsidR="00D5130F" w:rsidRPr="001010B8">
              <w:rPr>
                <w:rFonts w:ascii="Arial" w:hAnsi="Arial" w:cs="Arial"/>
                <w:b/>
                <w:sz w:val="15"/>
                <w:szCs w:val="15"/>
              </w:rPr>
              <w:t xml:space="preserve"> </w:t>
            </w:r>
            <w:r w:rsidRPr="001010B8">
              <w:rPr>
                <w:rFonts w:ascii="Arial" w:hAnsi="Arial" w:cs="Arial"/>
                <w:b/>
                <w:sz w:val="15"/>
                <w:szCs w:val="15"/>
              </w:rPr>
              <w:t>[ ] No</w:t>
            </w:r>
          </w:p>
          <w:p w14:paraId="46998CA6" w14:textId="77777777" w:rsidR="00EC6853" w:rsidRDefault="00EC6853" w:rsidP="00EC6853">
            <w:pPr>
              <w:spacing w:before="0" w:after="0"/>
              <w:rPr>
                <w:rFonts w:ascii="Arial" w:hAnsi="Arial" w:cs="Arial"/>
                <w:b/>
                <w:sz w:val="15"/>
                <w:szCs w:val="15"/>
              </w:rPr>
            </w:pPr>
          </w:p>
          <w:p w14:paraId="0BB59AA5" w14:textId="77777777" w:rsidR="00EC6853" w:rsidRPr="00EC6853" w:rsidRDefault="00EC6853" w:rsidP="00EC6853">
            <w:pPr>
              <w:spacing w:before="0" w:after="0"/>
              <w:rPr>
                <w:rFonts w:ascii="Arial" w:hAnsi="Arial" w:cs="Arial"/>
                <w:sz w:val="15"/>
                <w:szCs w:val="15"/>
              </w:rPr>
            </w:pPr>
            <w:r w:rsidRPr="00EC6853">
              <w:rPr>
                <w:rFonts w:ascii="Arial" w:hAnsi="Arial" w:cs="Arial"/>
                <w:sz w:val="15"/>
                <w:szCs w:val="15"/>
                <w:u w:val="single"/>
              </w:rPr>
              <w:t>Indicare l’Ufficio competente dell’Agenzia delle Entrate</w:t>
            </w:r>
            <w:r w:rsidRPr="00EC6853">
              <w:rPr>
                <w:rFonts w:ascii="Arial" w:hAnsi="Arial" w:cs="Arial"/>
                <w:sz w:val="15"/>
                <w:szCs w:val="15"/>
              </w:rPr>
              <w:t xml:space="preserve"> a cui l’Amministrazione può rivolgersi per la verifica di detta dichiarazione:</w:t>
            </w:r>
          </w:p>
          <w:p w14:paraId="50FA535A" w14:textId="77777777" w:rsidR="00EC6853" w:rsidRPr="001010B8" w:rsidRDefault="00EC6853" w:rsidP="00EC6853">
            <w:pPr>
              <w:rPr>
                <w:b/>
              </w:rPr>
            </w:pPr>
            <w:r w:rsidRPr="00EC6853">
              <w:rPr>
                <w:rFonts w:ascii="Arial" w:hAnsi="Arial" w:cs="Arial"/>
                <w:b/>
                <w:sz w:val="15"/>
                <w:szCs w:val="15"/>
              </w:rPr>
              <w:t>Ufficio…………………… indirizzo …………</w:t>
            </w:r>
            <w:proofErr w:type="spellStart"/>
            <w:r w:rsidRPr="00EC6853">
              <w:rPr>
                <w:rFonts w:ascii="Arial" w:hAnsi="Arial" w:cs="Arial"/>
                <w:b/>
                <w:sz w:val="15"/>
                <w:szCs w:val="15"/>
              </w:rPr>
              <w:t>pec</w:t>
            </w:r>
            <w:proofErr w:type="spellEnd"/>
            <w:r w:rsidRPr="00EC6853">
              <w:rPr>
                <w:rFonts w:ascii="Arial" w:hAnsi="Arial" w:cs="Arial"/>
                <w:b/>
                <w:sz w:val="15"/>
                <w:szCs w:val="15"/>
              </w:rPr>
              <w:t xml:space="preserve"> ………………………</w:t>
            </w:r>
          </w:p>
        </w:tc>
      </w:tr>
      <w:tr w:rsidR="00A23B3E" w14:paraId="7961C5B3" w14:textId="77777777" w:rsidTr="00664F9B">
        <w:trPr>
          <w:trHeight w:val="227"/>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067DE7D"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1BCF400C" w14:textId="77777777" w:rsidR="00A23B3E" w:rsidRPr="003A443E" w:rsidRDefault="00A23B3E" w:rsidP="00664F9B">
            <w:pPr>
              <w:spacing w:after="0"/>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78D8CFA4" w14:textId="77777777" w:rsidR="00A23B3E" w:rsidRPr="003A443E" w:rsidRDefault="00A23B3E" w:rsidP="00664F9B">
            <w:pPr>
              <w:spacing w:after="0"/>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30A2CB21" w14:textId="77777777" w:rsidR="007D0CC8" w:rsidRDefault="007D0CC8" w:rsidP="00664F9B">
            <w:pPr>
              <w:spacing w:after="0"/>
              <w:rPr>
                <w:rFonts w:ascii="Arial" w:hAnsi="Arial" w:cs="Arial"/>
                <w:color w:val="000000"/>
                <w:sz w:val="15"/>
                <w:szCs w:val="15"/>
              </w:rPr>
            </w:pPr>
          </w:p>
          <w:p w14:paraId="705770E6"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6593256F"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590FF328"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53F02B95"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3FC4DC1B"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7E3CBDA3" w14:textId="77777777" w:rsidR="00A23B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7B442181" w14:textId="77777777" w:rsidR="007D0CC8" w:rsidRPr="003A443E" w:rsidRDefault="007D0CC8" w:rsidP="00664F9B">
            <w:pPr>
              <w:spacing w:before="0" w:after="0"/>
              <w:rPr>
                <w:rFonts w:ascii="Arial" w:hAnsi="Arial" w:cs="Arial"/>
                <w:color w:val="000000"/>
                <w:sz w:val="15"/>
                <w:szCs w:val="15"/>
              </w:rPr>
            </w:pPr>
          </w:p>
          <w:p w14:paraId="7FC64579" w14:textId="77777777" w:rsidR="00A23B3E" w:rsidRPr="003A443E" w:rsidRDefault="00A23B3E" w:rsidP="004576BB">
            <w:pPr>
              <w:spacing w:before="0" w:after="0"/>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4643DA5" w14:textId="77777777" w:rsidR="00A23B3E" w:rsidRPr="003A443E" w:rsidRDefault="00A23B3E" w:rsidP="004576BB">
            <w:pPr>
              <w:pStyle w:val="Tiret1"/>
              <w:spacing w:after="0"/>
              <w:rPr>
                <w:color w:val="000000"/>
              </w:rPr>
            </w:pPr>
            <w:r w:rsidRPr="003A443E">
              <w:rPr>
                <w:rFonts w:ascii="Arial" w:hAnsi="Arial" w:cs="Arial"/>
                <w:b/>
                <w:color w:val="000000"/>
                <w:sz w:val="15"/>
                <w:szCs w:val="15"/>
              </w:rPr>
              <w:t>Imposte/tasse</w:t>
            </w:r>
          </w:p>
        </w:tc>
        <w:tc>
          <w:tcPr>
            <w:tcW w:w="2645" w:type="dxa"/>
            <w:tcBorders>
              <w:top w:val="single" w:sz="4" w:space="0" w:color="00000A"/>
              <w:left w:val="single" w:sz="4" w:space="0" w:color="00000A"/>
              <w:bottom w:val="single" w:sz="4" w:space="0" w:color="00000A"/>
              <w:right w:val="single" w:sz="4" w:space="0" w:color="00000A"/>
            </w:tcBorders>
            <w:shd w:val="clear" w:color="auto" w:fill="FFFFFF"/>
          </w:tcPr>
          <w:p w14:paraId="449DEB89" w14:textId="77777777" w:rsidR="00A23B3E" w:rsidRDefault="00A23B3E" w:rsidP="004576BB">
            <w:pPr>
              <w:spacing w:after="0"/>
            </w:pPr>
            <w:r>
              <w:rPr>
                <w:rFonts w:ascii="Arial" w:hAnsi="Arial" w:cs="Arial"/>
                <w:b/>
                <w:sz w:val="15"/>
                <w:szCs w:val="15"/>
              </w:rPr>
              <w:t>Contributi previdenziali</w:t>
            </w:r>
          </w:p>
        </w:tc>
      </w:tr>
      <w:tr w:rsidR="00A23B3E" w14:paraId="3BF66919" w14:textId="77777777" w:rsidTr="004764E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6EA698D"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59E01412" w14:textId="77777777" w:rsidR="00A23B3E" w:rsidRDefault="00A23B3E" w:rsidP="007D0CC8">
            <w:pPr>
              <w:spacing w:after="0"/>
              <w:rPr>
                <w:rFonts w:ascii="Arial" w:hAnsi="Arial" w:cs="Arial"/>
                <w:color w:val="000000"/>
                <w:sz w:val="15"/>
                <w:szCs w:val="15"/>
              </w:rPr>
            </w:pPr>
          </w:p>
          <w:p w14:paraId="046EEC2E"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2E675AEE" w14:textId="77777777" w:rsidR="00A23B3E"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r>
              <w:rPr>
                <w:rFonts w:ascii="Arial" w:hAnsi="Arial" w:cs="Arial"/>
                <w:color w:val="000000"/>
                <w:sz w:val="15"/>
                <w:szCs w:val="15"/>
              </w:rPr>
              <w:br/>
              <w:t>c1) [ ] Sì [ ] No</w:t>
            </w:r>
          </w:p>
          <w:p w14:paraId="4E183B78"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12AE50B9"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445B92C9"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081B1119" w14:textId="77777777" w:rsidR="00F351F0" w:rsidRDefault="00F351F0">
            <w:pPr>
              <w:pStyle w:val="Tiret0"/>
              <w:ind w:left="850" w:hanging="850"/>
              <w:rPr>
                <w:rFonts w:ascii="Arial" w:hAnsi="Arial" w:cs="Arial"/>
                <w:color w:val="000000"/>
                <w:sz w:val="15"/>
                <w:szCs w:val="15"/>
              </w:rPr>
            </w:pPr>
          </w:p>
          <w:p w14:paraId="116BAB06"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6A8CCED5" w14:textId="77777777" w:rsidR="007D0CC8" w:rsidRDefault="007D0CC8">
            <w:pPr>
              <w:rPr>
                <w:rFonts w:ascii="Arial" w:hAnsi="Arial" w:cs="Arial"/>
                <w:color w:val="000000"/>
                <w:w w:val="0"/>
                <w:sz w:val="15"/>
                <w:szCs w:val="15"/>
              </w:rPr>
            </w:pPr>
          </w:p>
          <w:p w14:paraId="36E7B06C" w14:textId="77777777" w:rsidR="007D0CC8" w:rsidRDefault="007D0CC8">
            <w:pPr>
              <w:rPr>
                <w:rFonts w:ascii="Arial" w:hAnsi="Arial" w:cs="Arial"/>
                <w:color w:val="000000"/>
                <w:w w:val="0"/>
                <w:sz w:val="15"/>
                <w:szCs w:val="15"/>
              </w:rPr>
            </w:pPr>
          </w:p>
          <w:p w14:paraId="7168006A" w14:textId="77777777" w:rsidR="00A23B3E" w:rsidRDefault="00A23B3E" w:rsidP="001010B8">
            <w:pPr>
              <w:spacing w:before="240"/>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3DE4D2E7" w14:textId="77777777" w:rsidR="00A23B3E" w:rsidRDefault="00A23B3E">
            <w:r w:rsidRPr="00EC6853">
              <w:rPr>
                <w:rFonts w:ascii="Arial" w:hAnsi="Arial" w:cs="Arial"/>
                <w:color w:val="000000"/>
                <w:w w:val="0"/>
                <w:sz w:val="15"/>
                <w:szCs w:val="15"/>
              </w:rPr>
              <w:t>In caso affermativo</w:t>
            </w:r>
            <w:r>
              <w:rPr>
                <w:rFonts w:ascii="Arial" w:hAnsi="Arial" w:cs="Arial"/>
                <w:color w:val="000000"/>
                <w:w w:val="0"/>
                <w:sz w:val="15"/>
                <w:szCs w:val="15"/>
              </w:rPr>
              <w:t xml:space="preserve">, fornire informazioni dettagliate: [……] </w:t>
            </w:r>
          </w:p>
        </w:tc>
        <w:tc>
          <w:tcPr>
            <w:tcW w:w="2645" w:type="dxa"/>
            <w:tcBorders>
              <w:top w:val="single" w:sz="4" w:space="0" w:color="00000A"/>
              <w:left w:val="single" w:sz="4" w:space="0" w:color="00000A"/>
              <w:bottom w:val="single" w:sz="4" w:space="0" w:color="00000A"/>
              <w:right w:val="single" w:sz="4" w:space="0" w:color="00000A"/>
            </w:tcBorders>
            <w:shd w:val="clear" w:color="auto" w:fill="FFFFFF"/>
          </w:tcPr>
          <w:p w14:paraId="0E7BAD15" w14:textId="77777777" w:rsidR="00A23B3E" w:rsidRDefault="00A23B3E">
            <w:pPr>
              <w:rPr>
                <w:rFonts w:ascii="Arial" w:hAnsi="Arial" w:cs="Arial"/>
                <w:color w:val="000000"/>
                <w:sz w:val="15"/>
                <w:szCs w:val="15"/>
              </w:rPr>
            </w:pPr>
          </w:p>
          <w:p w14:paraId="39ABA4D8"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08DFBE60"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0A971C6E"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622A5A3C"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0DD4AB6F"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2C16990"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40FB818B" w14:textId="77777777" w:rsidR="00F351F0" w:rsidRDefault="00F351F0">
            <w:pPr>
              <w:pStyle w:val="Tiret0"/>
              <w:ind w:left="850" w:hanging="850"/>
              <w:rPr>
                <w:rFonts w:ascii="Arial" w:hAnsi="Arial" w:cs="Arial"/>
                <w:color w:val="000000"/>
                <w:sz w:val="15"/>
                <w:szCs w:val="15"/>
              </w:rPr>
            </w:pPr>
          </w:p>
          <w:p w14:paraId="0BA58F3C"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6974AD30" w14:textId="77777777" w:rsidR="007D0CC8" w:rsidRDefault="007D0CC8">
            <w:pPr>
              <w:rPr>
                <w:rFonts w:ascii="Arial" w:hAnsi="Arial" w:cs="Arial"/>
                <w:color w:val="000000"/>
                <w:w w:val="0"/>
                <w:sz w:val="15"/>
                <w:szCs w:val="15"/>
              </w:rPr>
            </w:pPr>
          </w:p>
          <w:p w14:paraId="3C24F3B6" w14:textId="77777777" w:rsidR="00A23B3E" w:rsidRDefault="00A23B3E" w:rsidP="001010B8">
            <w:pPr>
              <w:spacing w:before="240"/>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70A66ED2" w14:textId="77777777" w:rsidR="00A23B3E" w:rsidRDefault="00A23B3E">
            <w:r w:rsidRPr="00EC6853">
              <w:rPr>
                <w:rFonts w:ascii="Arial" w:hAnsi="Arial" w:cs="Arial"/>
                <w:color w:val="000000"/>
                <w:w w:val="0"/>
                <w:sz w:val="15"/>
                <w:szCs w:val="15"/>
              </w:rPr>
              <w:t>In caso affermativo</w:t>
            </w:r>
            <w:r>
              <w:rPr>
                <w:rFonts w:ascii="Arial" w:hAnsi="Arial" w:cs="Arial"/>
                <w:color w:val="000000"/>
                <w:w w:val="0"/>
                <w:sz w:val="15"/>
                <w:szCs w:val="15"/>
              </w:rPr>
              <w:t>, fornire informazioni dettagliate: [……]</w:t>
            </w:r>
          </w:p>
        </w:tc>
      </w:tr>
      <w:tr w:rsidR="00A23B3E" w14:paraId="02F9AF82" w14:textId="77777777"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2AB2D4" w14:textId="77777777"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967" w:type="dxa"/>
            <w:gridSpan w:val="2"/>
            <w:tcBorders>
              <w:top w:val="single" w:sz="4" w:space="0" w:color="00000A"/>
              <w:left w:val="single" w:sz="4" w:space="0" w:color="00000A"/>
              <w:bottom w:val="single" w:sz="4" w:space="0" w:color="00000A"/>
              <w:right w:val="single" w:sz="4" w:space="0" w:color="00000A"/>
            </w:tcBorders>
            <w:shd w:val="clear" w:color="auto" w:fill="FFFFFF"/>
          </w:tcPr>
          <w:p w14:paraId="3C1B6B8C" w14:textId="77777777" w:rsidR="00A23B3E" w:rsidRDefault="00A23B3E" w:rsidP="00EC6853">
            <w:pPr>
              <w:spacing w:after="0"/>
            </w:pPr>
            <w:r>
              <w:rPr>
                <w:rFonts w:ascii="Arial" w:hAnsi="Arial" w:cs="Arial"/>
                <w:sz w:val="15"/>
                <w:szCs w:val="15"/>
              </w:rPr>
              <w:t>(indirizzo web, autorità o organismo di emanazione, riferimento preciso della documentazione)(</w:t>
            </w:r>
            <w:r>
              <w:rPr>
                <w:rStyle w:val="Rimandonotaapidipagina"/>
                <w:rFonts w:ascii="Arial" w:hAnsi="Arial" w:cs="Arial"/>
                <w:sz w:val="15"/>
                <w:szCs w:val="15"/>
              </w:rPr>
              <w:footnoteReference w:id="16"/>
            </w:r>
            <w:r>
              <w:rPr>
                <w:rFonts w:ascii="Arial" w:hAnsi="Arial" w:cs="Arial"/>
                <w:sz w:val="15"/>
                <w:szCs w:val="15"/>
              </w:rPr>
              <w:t xml:space="preserve">): </w:t>
            </w:r>
          </w:p>
        </w:tc>
      </w:tr>
    </w:tbl>
    <w:p w14:paraId="3FCEB2F1" w14:textId="77777777" w:rsidR="00A23B3E" w:rsidRPr="001010B8" w:rsidRDefault="00A23B3E" w:rsidP="00EC6853">
      <w:pPr>
        <w:pStyle w:val="SectionTitle"/>
        <w:spacing w:before="240" w:after="120"/>
        <w:rPr>
          <w:rFonts w:ascii="Arial" w:hAnsi="Arial" w:cs="Arial"/>
          <w:caps/>
          <w:color w:val="000000"/>
          <w:sz w:val="16"/>
          <w:szCs w:val="16"/>
        </w:rPr>
      </w:pPr>
      <w:r w:rsidRPr="001010B8">
        <w:rPr>
          <w:rFonts w:ascii="Arial" w:hAnsi="Arial" w:cs="Arial"/>
          <w:caps/>
          <w:color w:val="000000"/>
          <w:sz w:val="16"/>
          <w:szCs w:val="16"/>
        </w:rPr>
        <w:lastRenderedPageBreak/>
        <w:t>C: motivi legati a insolvenza, conflitto di interessi o illeciti professionali (</w:t>
      </w:r>
      <w:r w:rsidRPr="001010B8">
        <w:rPr>
          <w:color w:val="000000"/>
          <w:sz w:val="16"/>
          <w:szCs w:val="16"/>
        </w:rPr>
        <w:footnoteReference w:id="17"/>
      </w:r>
      <w:r w:rsidRPr="001010B8">
        <w:rPr>
          <w:rFonts w:ascii="Arial" w:hAnsi="Arial" w:cs="Arial"/>
          <w:caps/>
          <w:color w:val="000000"/>
          <w:sz w:val="16"/>
          <w:szCs w:val="16"/>
        </w:rPr>
        <w:t>)</w:t>
      </w:r>
    </w:p>
    <w:p w14:paraId="77B3A18A"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9611" w:type="dxa"/>
        <w:tblInd w:w="-20" w:type="dxa"/>
        <w:tblLayout w:type="fixed"/>
        <w:tblCellMar>
          <w:left w:w="93" w:type="dxa"/>
        </w:tblCellMar>
        <w:tblLook w:val="0000" w:firstRow="0" w:lastRow="0" w:firstColumn="0" w:lastColumn="0" w:noHBand="0" w:noVBand="0"/>
      </w:tblPr>
      <w:tblGrid>
        <w:gridCol w:w="4644"/>
        <w:gridCol w:w="4967"/>
      </w:tblGrid>
      <w:tr w:rsidR="00A23B3E" w14:paraId="7D3DFF42" w14:textId="77777777" w:rsidTr="00664F9B">
        <w:trPr>
          <w:trHeight w:val="28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4921BF" w14:textId="77777777" w:rsidR="00A23B3E" w:rsidRDefault="00A23B3E" w:rsidP="00664F9B">
            <w:pPr>
              <w:spacing w:after="0"/>
            </w:pPr>
            <w:r>
              <w:rPr>
                <w:rFonts w:ascii="Arial" w:hAnsi="Arial" w:cs="Arial"/>
                <w:b/>
                <w:sz w:val="15"/>
                <w:szCs w:val="15"/>
              </w:rPr>
              <w:t>Informazioni su eventuali situazioni di insolvenza, conflitto di interessi o illeciti professionali</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2DA0648B" w14:textId="77777777" w:rsidR="00A23B3E" w:rsidRDefault="00A23B3E" w:rsidP="00664F9B">
            <w:pPr>
              <w:spacing w:after="0"/>
            </w:pPr>
            <w:r>
              <w:rPr>
                <w:rFonts w:ascii="Arial" w:hAnsi="Arial" w:cs="Arial"/>
                <w:b/>
                <w:sz w:val="15"/>
                <w:szCs w:val="15"/>
              </w:rPr>
              <w:t>Risposta:</w:t>
            </w:r>
          </w:p>
        </w:tc>
      </w:tr>
      <w:tr w:rsidR="00A23B3E" w14:paraId="0064B2A8" w14:textId="77777777" w:rsidTr="004764E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E769437" w14:textId="353C871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w:t>
            </w:r>
            <w:r w:rsidRPr="00EC6853">
              <w:rPr>
                <w:rFonts w:ascii="Arial" w:hAnsi="Arial" w:cs="Arial"/>
                <w:b/>
                <w:color w:val="000000"/>
                <w:sz w:val="15"/>
                <w:szCs w:val="15"/>
              </w:rPr>
              <w:t>ha violato</w:t>
            </w:r>
            <w:r w:rsidRPr="003A443E">
              <w:rPr>
                <w:rFonts w:ascii="Arial" w:hAnsi="Arial" w:cs="Arial"/>
                <w:color w:val="000000"/>
                <w:sz w:val="15"/>
                <w:szCs w:val="15"/>
              </w:rPr>
              <w:t xml:space="preserve">,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18"/>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w:t>
            </w:r>
          </w:p>
          <w:p w14:paraId="3620EAF5" w14:textId="77777777" w:rsidR="00A23B3E" w:rsidRPr="003A443E" w:rsidRDefault="00A23B3E">
            <w:pPr>
              <w:spacing w:before="0" w:after="0"/>
              <w:rPr>
                <w:rFonts w:ascii="Arial" w:hAnsi="Arial" w:cs="Arial"/>
                <w:color w:val="000000"/>
                <w:sz w:val="15"/>
                <w:szCs w:val="15"/>
              </w:rPr>
            </w:pPr>
          </w:p>
          <w:p w14:paraId="27E27ED7"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3728BCAC"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14:paraId="30DADFA9" w14:textId="77777777" w:rsidR="00A23B3E" w:rsidRPr="003A443E" w:rsidRDefault="00A23B3E">
            <w:pPr>
              <w:spacing w:before="0" w:after="0"/>
              <w:rPr>
                <w:rFonts w:ascii="Arial" w:hAnsi="Arial" w:cs="Arial"/>
                <w:color w:val="000000"/>
                <w:sz w:val="14"/>
                <w:szCs w:val="14"/>
              </w:rPr>
            </w:pPr>
          </w:p>
          <w:p w14:paraId="57C333AE"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76A27984" w14:textId="77777777" w:rsidR="00A23B3E" w:rsidRPr="003A443E" w:rsidRDefault="00A23B3E">
            <w:pPr>
              <w:spacing w:before="0" w:after="0"/>
              <w:rPr>
                <w:rFonts w:ascii="Arial" w:hAnsi="Arial" w:cs="Arial"/>
                <w:color w:val="000000"/>
                <w:sz w:val="14"/>
                <w:szCs w:val="14"/>
              </w:rPr>
            </w:pPr>
          </w:p>
          <w:p w14:paraId="521CBEF4"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33D6762D"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45806687" w14:textId="0FEEF10C"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69EA1C23" w14:textId="77777777" w:rsidR="007D0CC8" w:rsidRPr="003A443E" w:rsidRDefault="007D0CC8" w:rsidP="007D0CC8">
            <w:pPr>
              <w:spacing w:before="0"/>
              <w:rPr>
                <w:rFonts w:ascii="Arial" w:hAnsi="Arial" w:cs="Arial"/>
                <w:color w:val="000000"/>
                <w:sz w:val="14"/>
                <w:szCs w:val="14"/>
              </w:rPr>
            </w:pPr>
          </w:p>
          <w:p w14:paraId="55465569" w14:textId="6E175398"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w:t>
            </w:r>
          </w:p>
          <w:p w14:paraId="0647902A" w14:textId="77777777" w:rsidR="00A23B3E" w:rsidRPr="003A443E" w:rsidRDefault="00A23B3E">
            <w:pPr>
              <w:spacing w:before="0" w:after="0"/>
              <w:rPr>
                <w:rFonts w:ascii="Arial" w:hAnsi="Arial" w:cs="Arial"/>
                <w:color w:val="000000"/>
                <w:sz w:val="14"/>
                <w:szCs w:val="14"/>
              </w:rPr>
            </w:pPr>
          </w:p>
          <w:p w14:paraId="027247C5" w14:textId="77777777" w:rsidR="00A23B3E" w:rsidRPr="003A443E" w:rsidRDefault="00A23B3E">
            <w:pPr>
              <w:spacing w:after="0"/>
              <w:rPr>
                <w:rFonts w:ascii="Arial" w:hAnsi="Arial" w:cs="Arial"/>
                <w:color w:val="000000"/>
                <w:sz w:val="15"/>
                <w:szCs w:val="15"/>
              </w:rPr>
            </w:pP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7537FFFE" w14:textId="77777777" w:rsidR="00A23B3E" w:rsidRPr="00EC6853" w:rsidRDefault="00A23B3E" w:rsidP="004576BB">
            <w:pPr>
              <w:spacing w:after="240"/>
              <w:rPr>
                <w:b/>
                <w:color w:val="000000"/>
              </w:rPr>
            </w:pPr>
            <w:r w:rsidRPr="00EC6853">
              <w:rPr>
                <w:rFonts w:ascii="Arial" w:hAnsi="Arial" w:cs="Arial"/>
                <w:b/>
                <w:color w:val="000000"/>
                <w:sz w:val="15"/>
                <w:szCs w:val="15"/>
              </w:rPr>
              <w:t xml:space="preserve">[ </w:t>
            </w:r>
            <w:r w:rsidR="00EC6853">
              <w:rPr>
                <w:rFonts w:ascii="Arial" w:hAnsi="Arial" w:cs="Arial"/>
                <w:b/>
                <w:color w:val="000000"/>
                <w:sz w:val="15"/>
                <w:szCs w:val="15"/>
              </w:rPr>
              <w:t xml:space="preserve"> </w:t>
            </w:r>
            <w:r w:rsidRPr="00EC6853">
              <w:rPr>
                <w:rFonts w:ascii="Arial" w:hAnsi="Arial" w:cs="Arial"/>
                <w:b/>
                <w:color w:val="000000"/>
                <w:sz w:val="15"/>
                <w:szCs w:val="15"/>
              </w:rPr>
              <w:t>] Sì</w:t>
            </w:r>
            <w:r w:rsidR="00EC6853">
              <w:rPr>
                <w:rFonts w:ascii="Arial" w:hAnsi="Arial" w:cs="Arial"/>
                <w:b/>
                <w:color w:val="000000"/>
                <w:sz w:val="15"/>
                <w:szCs w:val="15"/>
              </w:rPr>
              <w:t xml:space="preserve"> </w:t>
            </w:r>
            <w:r w:rsidRPr="00EC6853">
              <w:rPr>
                <w:rFonts w:ascii="Arial" w:hAnsi="Arial" w:cs="Arial"/>
                <w:b/>
                <w:color w:val="000000"/>
                <w:sz w:val="15"/>
                <w:szCs w:val="15"/>
              </w:rPr>
              <w:t xml:space="preserve"> [</w:t>
            </w:r>
            <w:r w:rsidR="00EC6853">
              <w:rPr>
                <w:rFonts w:ascii="Arial" w:hAnsi="Arial" w:cs="Arial"/>
                <w:b/>
                <w:color w:val="000000"/>
                <w:sz w:val="15"/>
                <w:szCs w:val="15"/>
              </w:rPr>
              <w:t xml:space="preserve"> </w:t>
            </w:r>
            <w:r w:rsidRPr="00EC6853">
              <w:rPr>
                <w:rFonts w:ascii="Arial" w:hAnsi="Arial" w:cs="Arial"/>
                <w:b/>
                <w:color w:val="000000"/>
                <w:sz w:val="15"/>
                <w:szCs w:val="15"/>
              </w:rPr>
              <w:t xml:space="preserve"> ] No</w:t>
            </w:r>
          </w:p>
        </w:tc>
      </w:tr>
      <w:tr w:rsidR="00A23B3E" w14:paraId="7ADC8FF0" w14:textId="77777777" w:rsidTr="004764E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226997E" w14:textId="77777777" w:rsidR="00A23B3E" w:rsidRPr="003A443E" w:rsidRDefault="00A23B3E">
            <w:pPr>
              <w:rPr>
                <w:rFonts w:ascii="Arial" w:hAnsi="Arial" w:cs="Arial"/>
                <w:color w:val="000000"/>
                <w:sz w:val="15"/>
                <w:szCs w:val="15"/>
              </w:rPr>
            </w:pP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0DDB550A" w14:textId="77777777" w:rsidR="00A23B3E" w:rsidRPr="003A443E" w:rsidRDefault="00A23B3E">
            <w:pPr>
              <w:rPr>
                <w:rFonts w:ascii="Arial" w:hAnsi="Arial" w:cs="Arial"/>
                <w:color w:val="000000"/>
                <w:sz w:val="15"/>
                <w:szCs w:val="15"/>
              </w:rPr>
            </w:pPr>
          </w:p>
          <w:p w14:paraId="325A0F77" w14:textId="77777777" w:rsidR="00A23B3E" w:rsidRPr="003A443E" w:rsidRDefault="00A23B3E" w:rsidP="00366670">
            <w:pPr>
              <w:spacing w:after="0"/>
              <w:rPr>
                <w:rFonts w:ascii="Arial" w:hAnsi="Arial" w:cs="Arial"/>
                <w:color w:val="000000"/>
                <w:sz w:val="15"/>
                <w:szCs w:val="15"/>
              </w:rPr>
            </w:pPr>
          </w:p>
          <w:p w14:paraId="44100FD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373D5DA3" w14:textId="77777777" w:rsidR="00A23B3E" w:rsidRPr="003A443E" w:rsidRDefault="00A23B3E">
            <w:pPr>
              <w:rPr>
                <w:rFonts w:ascii="Arial" w:hAnsi="Arial" w:cs="Arial"/>
                <w:color w:val="000000"/>
                <w:sz w:val="15"/>
                <w:szCs w:val="15"/>
              </w:rPr>
            </w:pPr>
          </w:p>
          <w:p w14:paraId="483E1393" w14:textId="77777777" w:rsidR="00A23B3E" w:rsidRPr="003A443E" w:rsidRDefault="00A23B3E">
            <w:pPr>
              <w:rPr>
                <w:rFonts w:ascii="Arial" w:hAnsi="Arial" w:cs="Arial"/>
                <w:color w:val="000000"/>
                <w:sz w:val="14"/>
                <w:szCs w:val="14"/>
              </w:rPr>
            </w:pPr>
          </w:p>
          <w:p w14:paraId="1081D4A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5FC8EEBA" w14:textId="77777777" w:rsidR="00A23B3E" w:rsidRDefault="00A23B3E">
            <w:pPr>
              <w:rPr>
                <w:rFonts w:ascii="Arial" w:hAnsi="Arial" w:cs="Arial"/>
                <w:color w:val="000000"/>
                <w:sz w:val="14"/>
                <w:szCs w:val="14"/>
              </w:rPr>
            </w:pPr>
            <w:r w:rsidRPr="003A443E">
              <w:rPr>
                <w:rFonts w:ascii="Arial" w:hAnsi="Arial" w:cs="Arial"/>
                <w:color w:val="000000"/>
                <w:sz w:val="14"/>
                <w:szCs w:val="14"/>
              </w:rPr>
              <w:t>[ ] Sì [ ] No</w:t>
            </w:r>
          </w:p>
          <w:p w14:paraId="3A7B3567" w14:textId="77777777" w:rsidR="007D0CC8" w:rsidRPr="003A443E" w:rsidRDefault="007D0CC8">
            <w:pPr>
              <w:rPr>
                <w:rFonts w:ascii="Arial" w:hAnsi="Arial" w:cs="Arial"/>
                <w:color w:val="000000"/>
                <w:sz w:val="14"/>
                <w:szCs w:val="14"/>
              </w:rPr>
            </w:pPr>
          </w:p>
          <w:p w14:paraId="23BC9679" w14:textId="77777777" w:rsidR="00A23B3E" w:rsidRPr="003A443E" w:rsidRDefault="00A23B3E" w:rsidP="00EC6853">
            <w:pPr>
              <w:rPr>
                <w:rFonts w:ascii="Arial" w:hAnsi="Arial" w:cs="Arial"/>
                <w:color w:val="000000"/>
                <w:sz w:val="14"/>
                <w:szCs w:val="14"/>
              </w:rPr>
            </w:pPr>
            <w:r w:rsidRPr="003A443E">
              <w:rPr>
                <w:rFonts w:ascii="Arial" w:hAnsi="Arial" w:cs="Arial"/>
                <w:color w:val="000000"/>
                <w:sz w:val="14"/>
                <w:szCs w:val="14"/>
              </w:rPr>
              <w:t>[ ] Sì [ ] No</w:t>
            </w:r>
          </w:p>
          <w:p w14:paraId="14E56292"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3F0340DF"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2BE7F92C" w14:textId="77777777" w:rsidTr="000A6164">
        <w:tc>
          <w:tcPr>
            <w:tcW w:w="4644" w:type="dxa"/>
            <w:tcBorders>
              <w:top w:val="single" w:sz="4" w:space="0" w:color="00000A"/>
              <w:left w:val="single" w:sz="4" w:space="0" w:color="00000A"/>
              <w:bottom w:val="single" w:sz="4" w:space="0" w:color="auto"/>
              <w:right w:val="single" w:sz="4" w:space="0" w:color="00000A"/>
            </w:tcBorders>
            <w:shd w:val="clear" w:color="auto" w:fill="FFFFFF"/>
          </w:tcPr>
          <w:p w14:paraId="7A8ADDB9"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3C690602"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241841B0" w14:textId="77777777" w:rsidR="00A23B3E" w:rsidRPr="003A443E" w:rsidRDefault="00A23B3E" w:rsidP="007810B5">
            <w:pPr>
              <w:pStyle w:val="NormalLeft"/>
              <w:spacing w:before="0" w:after="0"/>
              <w:jc w:val="both"/>
              <w:rPr>
                <w:rFonts w:ascii="Arial" w:hAnsi="Arial" w:cs="Arial"/>
                <w:b/>
                <w:color w:val="000000"/>
                <w:sz w:val="14"/>
                <w:szCs w:val="14"/>
              </w:rPr>
            </w:pPr>
            <w:r w:rsidRPr="003A443E">
              <w:rPr>
                <w:rFonts w:ascii="Arial" w:hAnsi="Arial" w:cs="Arial"/>
                <w:color w:val="000000"/>
                <w:sz w:val="14"/>
                <w:szCs w:val="14"/>
              </w:rPr>
              <w:t xml:space="preserve">a) </w:t>
            </w:r>
            <w:r w:rsidRPr="007810B5">
              <w:rPr>
                <w:rFonts w:ascii="Arial" w:hAnsi="Arial" w:cs="Arial"/>
                <w:b/>
                <w:color w:val="000000"/>
                <w:sz w:val="14"/>
                <w:szCs w:val="14"/>
              </w:rPr>
              <w:t>fallimento</w:t>
            </w:r>
          </w:p>
          <w:p w14:paraId="519CB0F0" w14:textId="77777777" w:rsidR="00A23B3E" w:rsidRPr="003A443E" w:rsidRDefault="00A23B3E">
            <w:pPr>
              <w:pStyle w:val="NormalLeft"/>
              <w:spacing w:before="0" w:after="0"/>
              <w:jc w:val="both"/>
              <w:rPr>
                <w:rFonts w:ascii="Arial" w:hAnsi="Arial" w:cs="Arial"/>
                <w:b/>
                <w:color w:val="000000"/>
                <w:sz w:val="14"/>
                <w:szCs w:val="14"/>
              </w:rPr>
            </w:pPr>
          </w:p>
          <w:p w14:paraId="033CC347" w14:textId="77777777" w:rsidR="00A23B3E" w:rsidRPr="00554569" w:rsidRDefault="007810B5">
            <w:pPr>
              <w:pStyle w:val="NormalLeft"/>
              <w:spacing w:before="0" w:after="0"/>
              <w:jc w:val="both"/>
              <w:rPr>
                <w:rFonts w:ascii="Arial" w:hAnsi="Arial" w:cs="Arial"/>
                <w:color w:val="000000"/>
                <w:sz w:val="13"/>
                <w:szCs w:val="13"/>
              </w:rPr>
            </w:pPr>
            <w:r>
              <w:rPr>
                <w:rFonts w:ascii="Arial" w:hAnsi="Arial" w:cs="Arial"/>
                <w:b/>
                <w:color w:val="000000"/>
                <w:sz w:val="14"/>
                <w:szCs w:val="14"/>
              </w:rPr>
              <w:t xml:space="preserve">       </w:t>
            </w:r>
            <w:r w:rsidR="00A23B3E" w:rsidRPr="00554569">
              <w:rPr>
                <w:rFonts w:ascii="Arial" w:hAnsi="Arial" w:cs="Arial"/>
                <w:b/>
                <w:color w:val="000000"/>
                <w:sz w:val="13"/>
                <w:szCs w:val="13"/>
              </w:rPr>
              <w:t xml:space="preserve">In caso affermativo: </w:t>
            </w:r>
          </w:p>
          <w:p w14:paraId="4D1C3756" w14:textId="77777777" w:rsidR="00A23B3E" w:rsidRPr="00554569" w:rsidRDefault="00A23B3E" w:rsidP="00F351F0">
            <w:pPr>
              <w:pStyle w:val="NormalLeft"/>
              <w:numPr>
                <w:ilvl w:val="0"/>
                <w:numId w:val="14"/>
              </w:numPr>
              <w:spacing w:before="0" w:after="0"/>
              <w:ind w:left="304" w:hanging="142"/>
              <w:jc w:val="both"/>
              <w:rPr>
                <w:color w:val="000000"/>
                <w:sz w:val="13"/>
                <w:szCs w:val="13"/>
              </w:rPr>
            </w:pPr>
            <w:r w:rsidRPr="00554569">
              <w:rPr>
                <w:rFonts w:ascii="Arial" w:hAnsi="Arial" w:cs="Arial"/>
                <w:color w:val="000000"/>
                <w:sz w:val="13"/>
                <w:szCs w:val="13"/>
              </w:rPr>
              <w:t>il curatore del fallimento è stato autorizzato all’esercizio provvisorio</w:t>
            </w:r>
            <w:r w:rsidR="00F9449A" w:rsidRPr="00554569">
              <w:rPr>
                <w:rFonts w:ascii="Arial" w:hAnsi="Arial" w:cs="Arial"/>
                <w:color w:val="000000"/>
                <w:sz w:val="13"/>
                <w:szCs w:val="13"/>
              </w:rPr>
              <w:t xml:space="preserve"> ed è stato autorizzato dal giudice delegato a partecipare a procedure di affidamento di contratti pubblici </w:t>
            </w:r>
            <w:r w:rsidRPr="00554569">
              <w:rPr>
                <w:rFonts w:ascii="Arial" w:hAnsi="Arial" w:cs="Arial"/>
                <w:color w:val="000000"/>
                <w:sz w:val="13"/>
                <w:szCs w:val="13"/>
              </w:rPr>
              <w:t xml:space="preserve">(articolo 110, comma 3, lette. </w:t>
            </w:r>
            <w:r w:rsidRPr="00554569">
              <w:rPr>
                <w:rFonts w:ascii="Arial" w:hAnsi="Arial" w:cs="Arial"/>
                <w:i/>
                <w:color w:val="000000"/>
                <w:sz w:val="13"/>
                <w:szCs w:val="13"/>
              </w:rPr>
              <w:t>a)</w:t>
            </w:r>
            <w:r w:rsidRPr="00554569">
              <w:rPr>
                <w:rFonts w:ascii="Arial" w:hAnsi="Arial" w:cs="Arial"/>
                <w:color w:val="000000"/>
                <w:sz w:val="13"/>
                <w:szCs w:val="13"/>
              </w:rPr>
              <w:t xml:space="preserve"> del Codice) ?</w:t>
            </w:r>
          </w:p>
          <w:p w14:paraId="4E83AF17" w14:textId="77777777" w:rsidR="00AA2252" w:rsidRPr="00554569" w:rsidRDefault="00AA2252" w:rsidP="00F351F0">
            <w:pPr>
              <w:pStyle w:val="NormalLeft"/>
              <w:spacing w:before="0" w:after="0"/>
              <w:ind w:left="162"/>
              <w:jc w:val="both"/>
              <w:rPr>
                <w:b/>
                <w:color w:val="000000"/>
                <w:sz w:val="13"/>
                <w:szCs w:val="13"/>
              </w:rPr>
            </w:pPr>
          </w:p>
          <w:p w14:paraId="2CE0F5D3" w14:textId="77777777" w:rsidR="00A23B3E" w:rsidRPr="00554569" w:rsidRDefault="00AA2252" w:rsidP="00AA2252">
            <w:pPr>
              <w:pStyle w:val="NormalLeft"/>
              <w:numPr>
                <w:ilvl w:val="0"/>
                <w:numId w:val="14"/>
              </w:numPr>
              <w:spacing w:before="0" w:after="0"/>
              <w:ind w:left="304" w:hanging="142"/>
              <w:jc w:val="both"/>
              <w:rPr>
                <w:rFonts w:ascii="Arial" w:hAnsi="Arial" w:cs="Arial"/>
                <w:color w:val="000000"/>
                <w:sz w:val="13"/>
                <w:szCs w:val="13"/>
              </w:rPr>
            </w:pPr>
            <w:r w:rsidRPr="00554569">
              <w:rPr>
                <w:rFonts w:ascii="Arial" w:hAnsi="Arial" w:cs="Arial"/>
                <w:color w:val="000000"/>
                <w:sz w:val="13"/>
                <w:szCs w:val="13"/>
              </w:rPr>
              <w:t>la partecipazione alla procedura di affidamento è stata subordinata ai sensi dell’art. 110, comma 5, all’avvalimento di altro operatore economico?</w:t>
            </w:r>
          </w:p>
          <w:p w14:paraId="4D436BC7" w14:textId="77777777" w:rsidR="00AA2252" w:rsidRDefault="00AA2252" w:rsidP="004576BB">
            <w:pPr>
              <w:pStyle w:val="NormalLeft"/>
              <w:spacing w:before="0"/>
              <w:ind w:left="164"/>
              <w:jc w:val="both"/>
              <w:rPr>
                <w:color w:val="000000"/>
              </w:rPr>
            </w:pPr>
          </w:p>
          <w:p w14:paraId="2E8AA01D" w14:textId="77777777" w:rsidR="00A23B3E" w:rsidRPr="003A443E" w:rsidRDefault="00A23B3E" w:rsidP="007810B5">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b) </w:t>
            </w:r>
            <w:r w:rsidRPr="007810B5">
              <w:rPr>
                <w:rFonts w:ascii="Arial" w:hAnsi="Arial" w:cs="Arial"/>
                <w:b/>
                <w:color w:val="000000"/>
                <w:sz w:val="14"/>
                <w:szCs w:val="14"/>
              </w:rPr>
              <w:t>liquidazione coatta</w:t>
            </w:r>
          </w:p>
          <w:p w14:paraId="172D44D1" w14:textId="77777777" w:rsidR="005E2955" w:rsidRDefault="005E2955" w:rsidP="007810B5">
            <w:pPr>
              <w:pStyle w:val="NormalLeft"/>
              <w:spacing w:before="0" w:after="0"/>
              <w:jc w:val="both"/>
              <w:rPr>
                <w:rFonts w:ascii="Arial" w:hAnsi="Arial" w:cs="Arial"/>
                <w:color w:val="000000"/>
                <w:sz w:val="14"/>
                <w:szCs w:val="14"/>
              </w:rPr>
            </w:pPr>
          </w:p>
          <w:p w14:paraId="3EB5B5F5" w14:textId="77777777" w:rsidR="00A23B3E" w:rsidRPr="003A443E" w:rsidRDefault="00A23B3E" w:rsidP="007810B5">
            <w:pPr>
              <w:pStyle w:val="NormalLeft"/>
              <w:spacing w:before="0" w:after="0"/>
              <w:jc w:val="both"/>
              <w:rPr>
                <w:rFonts w:ascii="Arial" w:hAnsi="Arial" w:cs="Arial"/>
                <w:b/>
                <w:color w:val="000000"/>
                <w:sz w:val="14"/>
                <w:szCs w:val="14"/>
              </w:rPr>
            </w:pPr>
            <w:r w:rsidRPr="003A443E">
              <w:rPr>
                <w:rFonts w:ascii="Arial" w:hAnsi="Arial" w:cs="Arial"/>
                <w:color w:val="000000"/>
                <w:sz w:val="14"/>
                <w:szCs w:val="14"/>
              </w:rPr>
              <w:t xml:space="preserve">c) </w:t>
            </w:r>
            <w:r w:rsidRPr="00664F9B">
              <w:rPr>
                <w:rFonts w:ascii="Arial" w:hAnsi="Arial" w:cs="Arial"/>
                <w:b/>
                <w:color w:val="000000"/>
                <w:sz w:val="14"/>
                <w:szCs w:val="14"/>
              </w:rPr>
              <w:t>concordato preventivo</w:t>
            </w:r>
          </w:p>
          <w:p w14:paraId="5C123C0A" w14:textId="77777777" w:rsidR="00AA2252" w:rsidRDefault="00AA2252" w:rsidP="007810B5">
            <w:pPr>
              <w:pStyle w:val="NormalLeft"/>
              <w:spacing w:before="0" w:after="0"/>
              <w:jc w:val="both"/>
              <w:rPr>
                <w:rFonts w:ascii="Arial" w:hAnsi="Arial" w:cs="Arial"/>
                <w:color w:val="000000"/>
                <w:sz w:val="14"/>
                <w:szCs w:val="14"/>
              </w:rPr>
            </w:pPr>
          </w:p>
          <w:p w14:paraId="429622C6" w14:textId="77777777" w:rsidR="00A23B3E" w:rsidRPr="003A443E" w:rsidRDefault="00A23B3E" w:rsidP="003C6E3D">
            <w:pPr>
              <w:pStyle w:val="NormalLeft"/>
              <w:spacing w:before="20" w:after="0"/>
              <w:jc w:val="both"/>
              <w:rPr>
                <w:rFonts w:ascii="Arial" w:hAnsi="Arial" w:cs="Arial"/>
                <w:color w:val="000000"/>
                <w:sz w:val="14"/>
                <w:szCs w:val="14"/>
              </w:rPr>
            </w:pPr>
            <w:r w:rsidRPr="003A443E">
              <w:rPr>
                <w:rFonts w:ascii="Arial" w:hAnsi="Arial" w:cs="Arial"/>
                <w:color w:val="000000"/>
                <w:sz w:val="14"/>
                <w:szCs w:val="14"/>
              </w:rPr>
              <w:t xml:space="preserve">d) </w:t>
            </w:r>
            <w:r w:rsidRPr="007810B5">
              <w:rPr>
                <w:rFonts w:ascii="Arial" w:hAnsi="Arial" w:cs="Arial"/>
                <w:b/>
                <w:color w:val="000000"/>
                <w:sz w:val="14"/>
                <w:szCs w:val="14"/>
              </w:rPr>
              <w:t>è ammesso a concordato con continuità aziendale</w:t>
            </w:r>
            <w:r w:rsidRPr="003A443E">
              <w:rPr>
                <w:rFonts w:ascii="Arial" w:hAnsi="Arial" w:cs="Arial"/>
                <w:color w:val="000000"/>
                <w:sz w:val="14"/>
                <w:szCs w:val="14"/>
              </w:rPr>
              <w:t xml:space="preserve"> </w:t>
            </w:r>
          </w:p>
          <w:p w14:paraId="14C0E94A" w14:textId="77777777" w:rsidR="007D0CC8" w:rsidRPr="003A443E" w:rsidRDefault="007D0CC8">
            <w:pPr>
              <w:pStyle w:val="NormalLeft"/>
              <w:spacing w:before="0" w:after="0"/>
              <w:jc w:val="both"/>
              <w:rPr>
                <w:rFonts w:ascii="Arial" w:hAnsi="Arial" w:cs="Arial"/>
                <w:color w:val="000000"/>
                <w:sz w:val="14"/>
                <w:szCs w:val="14"/>
              </w:rPr>
            </w:pPr>
          </w:p>
          <w:p w14:paraId="47C269D0"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086237AB" w14:textId="014AD375"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ai sensi dell’</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3AFE4C33" w14:textId="77777777" w:rsidR="00A23B3E" w:rsidRDefault="00A23B3E">
            <w:pPr>
              <w:pStyle w:val="NormalLeft"/>
              <w:spacing w:before="0" w:after="0"/>
              <w:jc w:val="both"/>
              <w:rPr>
                <w:rFonts w:ascii="Arial" w:hAnsi="Arial" w:cs="Arial"/>
                <w:strike/>
                <w:color w:val="000000"/>
                <w:sz w:val="15"/>
                <w:szCs w:val="15"/>
              </w:rPr>
            </w:pPr>
          </w:p>
          <w:p w14:paraId="48BE1964"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3FE0FB80" w14:textId="77777777" w:rsidR="005E2955" w:rsidRPr="003A443E" w:rsidRDefault="005E2955">
            <w:pPr>
              <w:pStyle w:val="NormalLeft"/>
              <w:spacing w:before="0" w:after="0"/>
              <w:jc w:val="both"/>
              <w:rPr>
                <w:rFonts w:ascii="Arial" w:hAnsi="Arial" w:cs="Arial"/>
                <w:strike/>
                <w:color w:val="000000"/>
                <w:sz w:val="15"/>
                <w:szCs w:val="15"/>
              </w:rPr>
            </w:pPr>
          </w:p>
        </w:tc>
        <w:tc>
          <w:tcPr>
            <w:tcW w:w="4967" w:type="dxa"/>
            <w:tcBorders>
              <w:top w:val="single" w:sz="4" w:space="0" w:color="00000A"/>
              <w:left w:val="single" w:sz="4" w:space="0" w:color="00000A"/>
              <w:bottom w:val="single" w:sz="4" w:space="0" w:color="auto"/>
              <w:right w:val="single" w:sz="4" w:space="0" w:color="00000A"/>
            </w:tcBorders>
            <w:shd w:val="clear" w:color="auto" w:fill="FFFFFF"/>
          </w:tcPr>
          <w:p w14:paraId="351D461A" w14:textId="77777777" w:rsidR="00A23B3E" w:rsidRPr="003A443E" w:rsidRDefault="00A23B3E">
            <w:pPr>
              <w:spacing w:before="0" w:after="0"/>
              <w:rPr>
                <w:rFonts w:ascii="Arial" w:hAnsi="Arial" w:cs="Arial"/>
                <w:color w:val="000000"/>
                <w:sz w:val="14"/>
                <w:szCs w:val="14"/>
              </w:rPr>
            </w:pPr>
          </w:p>
          <w:p w14:paraId="3F171CCD" w14:textId="77777777" w:rsidR="00A23B3E" w:rsidRPr="003A443E" w:rsidRDefault="00A23B3E">
            <w:pPr>
              <w:spacing w:before="0" w:after="0"/>
              <w:rPr>
                <w:rFonts w:ascii="Arial" w:hAnsi="Arial" w:cs="Arial"/>
                <w:color w:val="000000"/>
                <w:sz w:val="14"/>
                <w:szCs w:val="14"/>
              </w:rPr>
            </w:pPr>
          </w:p>
          <w:p w14:paraId="74B8B7A4" w14:textId="77777777" w:rsidR="00A23B3E" w:rsidRDefault="00A23B3E">
            <w:pPr>
              <w:spacing w:before="0" w:after="0"/>
              <w:rPr>
                <w:rFonts w:ascii="Arial" w:hAnsi="Arial" w:cs="Arial"/>
                <w:color w:val="000000"/>
                <w:sz w:val="14"/>
                <w:szCs w:val="14"/>
              </w:rPr>
            </w:pPr>
          </w:p>
          <w:p w14:paraId="6D6A003E" w14:textId="77777777" w:rsidR="00F9449A" w:rsidRDefault="00F9449A">
            <w:pPr>
              <w:spacing w:before="0" w:after="0"/>
              <w:rPr>
                <w:rFonts w:ascii="Arial" w:hAnsi="Arial" w:cs="Arial"/>
                <w:color w:val="000000"/>
                <w:sz w:val="14"/>
                <w:szCs w:val="14"/>
              </w:rPr>
            </w:pPr>
          </w:p>
          <w:p w14:paraId="1698397F" w14:textId="77777777" w:rsidR="004576BB" w:rsidRPr="003A443E" w:rsidRDefault="004576BB">
            <w:pPr>
              <w:spacing w:before="0" w:after="0"/>
              <w:rPr>
                <w:rFonts w:ascii="Arial" w:hAnsi="Arial" w:cs="Arial"/>
                <w:color w:val="000000"/>
                <w:sz w:val="14"/>
                <w:szCs w:val="14"/>
              </w:rPr>
            </w:pPr>
          </w:p>
          <w:p w14:paraId="68E2710F" w14:textId="77777777" w:rsidR="00A23B3E" w:rsidRPr="00EC6853" w:rsidRDefault="00EC6853">
            <w:pPr>
              <w:spacing w:before="0" w:after="0"/>
              <w:rPr>
                <w:rFonts w:ascii="Arial" w:hAnsi="Arial" w:cs="Arial"/>
                <w:b/>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00A23B3E" w:rsidRPr="00EC6853">
              <w:rPr>
                <w:rFonts w:ascii="Arial" w:hAnsi="Arial" w:cs="Arial"/>
                <w:b/>
                <w:color w:val="000000"/>
                <w:sz w:val="14"/>
                <w:szCs w:val="14"/>
              </w:rPr>
              <w:br/>
            </w:r>
          </w:p>
          <w:p w14:paraId="521847EE" w14:textId="77777777" w:rsidR="00664F9B" w:rsidRPr="003A443E" w:rsidRDefault="00664F9B">
            <w:pPr>
              <w:spacing w:before="0" w:after="0"/>
              <w:rPr>
                <w:rFonts w:ascii="Arial" w:hAnsi="Arial" w:cs="Arial"/>
                <w:color w:val="000000"/>
                <w:sz w:val="14"/>
                <w:szCs w:val="14"/>
              </w:rPr>
            </w:pPr>
          </w:p>
          <w:p w14:paraId="088C5C7E" w14:textId="77777777" w:rsidR="00A23B3E" w:rsidRPr="003A443E" w:rsidRDefault="00A23B3E" w:rsidP="00EC6853">
            <w:pPr>
              <w:spacing w:after="0"/>
              <w:rPr>
                <w:rFonts w:ascii="Arial" w:hAnsi="Arial" w:cs="Arial"/>
                <w:color w:val="000000"/>
                <w:sz w:val="14"/>
                <w:szCs w:val="14"/>
              </w:rPr>
            </w:pPr>
            <w:r w:rsidRPr="003A443E">
              <w:rPr>
                <w:rFonts w:ascii="Arial" w:hAnsi="Arial" w:cs="Arial"/>
                <w:color w:val="000000"/>
                <w:sz w:val="14"/>
                <w:szCs w:val="14"/>
              </w:rPr>
              <w:t>[ ] Sì [ ] No</w:t>
            </w:r>
          </w:p>
          <w:p w14:paraId="0BC4F7E3" w14:textId="77777777" w:rsidR="00F9449A" w:rsidRDefault="00F9449A">
            <w:pPr>
              <w:spacing w:before="0" w:after="0"/>
              <w:rPr>
                <w:rFonts w:ascii="Arial" w:hAnsi="Arial" w:cs="Arial"/>
                <w:color w:val="000000"/>
                <w:sz w:val="14"/>
                <w:szCs w:val="14"/>
              </w:rPr>
            </w:pPr>
          </w:p>
          <w:p w14:paraId="1E667617"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5BCD13CA"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657D1881" w14:textId="77777777" w:rsidR="00AA2252" w:rsidRPr="00664F9B" w:rsidRDefault="00AA2252">
            <w:pPr>
              <w:spacing w:before="0" w:after="0"/>
              <w:rPr>
                <w:rFonts w:ascii="Arial" w:hAnsi="Arial" w:cs="Arial"/>
                <w:color w:val="000000"/>
                <w:sz w:val="20"/>
                <w:szCs w:val="20"/>
              </w:rPr>
            </w:pPr>
          </w:p>
          <w:p w14:paraId="0B21EAD4"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14:paraId="2F3A71F3"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70325430"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55D49844" w14:textId="77777777" w:rsidR="00AA2252" w:rsidRDefault="00AA2252" w:rsidP="004576BB">
            <w:pPr>
              <w:spacing w:before="60" w:after="0"/>
              <w:rPr>
                <w:rFonts w:ascii="Arial" w:hAnsi="Arial" w:cs="Arial"/>
                <w:color w:val="000000"/>
                <w:sz w:val="14"/>
                <w:szCs w:val="14"/>
              </w:rPr>
            </w:pPr>
          </w:p>
          <w:p w14:paraId="57E25905" w14:textId="77777777" w:rsidR="00AA2252" w:rsidRDefault="00EC6853" w:rsidP="003C6E3D">
            <w:pPr>
              <w:spacing w:before="20" w:after="0"/>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Pr>
                <w:rFonts w:ascii="Arial" w:hAnsi="Arial" w:cs="Arial"/>
                <w:color w:val="000000"/>
                <w:sz w:val="14"/>
                <w:szCs w:val="14"/>
              </w:rPr>
              <w:t xml:space="preserve"> </w:t>
            </w:r>
          </w:p>
          <w:p w14:paraId="217DF95F" w14:textId="77777777" w:rsidR="00EC6853" w:rsidRDefault="00EC6853" w:rsidP="006B4D39">
            <w:pPr>
              <w:spacing w:before="0" w:after="0"/>
              <w:rPr>
                <w:rFonts w:ascii="Arial" w:hAnsi="Arial" w:cs="Arial"/>
                <w:color w:val="000000"/>
                <w:sz w:val="14"/>
                <w:szCs w:val="14"/>
              </w:rPr>
            </w:pPr>
          </w:p>
          <w:p w14:paraId="78D48235" w14:textId="77777777" w:rsidR="00A23B3E" w:rsidRPr="003A443E" w:rsidRDefault="00EC6853" w:rsidP="006B4D39">
            <w:pPr>
              <w:spacing w:before="0" w:after="0"/>
              <w:rPr>
                <w:rFonts w:ascii="Arial" w:hAnsi="Arial" w:cs="Arial"/>
                <w:color w:val="000000"/>
                <w:sz w:val="22"/>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p>
          <w:p w14:paraId="0B941D26" w14:textId="77777777" w:rsidR="00664F9B" w:rsidRPr="003A443E" w:rsidRDefault="00EC6853">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4C2EF1E0" w14:textId="77777777" w:rsidR="005E2955" w:rsidRPr="003A443E" w:rsidRDefault="005E2955" w:rsidP="00EC6853">
            <w:pPr>
              <w:spacing w:before="180"/>
              <w:rPr>
                <w:rFonts w:ascii="Arial" w:hAnsi="Arial" w:cs="Arial"/>
                <w:color w:val="000000"/>
                <w:sz w:val="14"/>
                <w:szCs w:val="14"/>
              </w:rPr>
            </w:pPr>
            <w:r w:rsidRPr="003A443E">
              <w:rPr>
                <w:rFonts w:ascii="Arial" w:hAnsi="Arial" w:cs="Arial"/>
                <w:color w:val="000000"/>
                <w:sz w:val="14"/>
                <w:szCs w:val="14"/>
              </w:rPr>
              <w:t xml:space="preserve">[ ] Sì [ ] No </w:t>
            </w:r>
          </w:p>
          <w:p w14:paraId="40020B9F" w14:textId="77777777" w:rsidR="005E2955" w:rsidRDefault="005E2955" w:rsidP="005E2955">
            <w:pPr>
              <w:spacing w:before="0" w:after="0"/>
              <w:rPr>
                <w:rFonts w:ascii="Arial" w:hAnsi="Arial" w:cs="Arial"/>
                <w:color w:val="000000"/>
                <w:sz w:val="14"/>
                <w:szCs w:val="14"/>
              </w:rPr>
            </w:pPr>
          </w:p>
          <w:p w14:paraId="2984A629" w14:textId="77777777" w:rsidR="005E2955" w:rsidRPr="003A443E" w:rsidRDefault="005E2955" w:rsidP="00EC6853">
            <w:pPr>
              <w:spacing w:before="180"/>
              <w:rPr>
                <w:rFonts w:ascii="Arial" w:hAnsi="Arial" w:cs="Arial"/>
                <w:color w:val="000000"/>
                <w:sz w:val="14"/>
                <w:szCs w:val="14"/>
              </w:rPr>
            </w:pPr>
            <w:r w:rsidRPr="003A443E">
              <w:rPr>
                <w:rFonts w:ascii="Arial" w:hAnsi="Arial" w:cs="Arial"/>
                <w:color w:val="000000"/>
                <w:sz w:val="14"/>
                <w:szCs w:val="14"/>
              </w:rPr>
              <w:t xml:space="preserve">[ ] Sì [ ] No </w:t>
            </w:r>
          </w:p>
          <w:p w14:paraId="60E72CBD"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1FAC3131"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56A95B0F" w14:textId="77777777" w:rsidTr="000A6164">
        <w:trPr>
          <w:trHeight w:val="303"/>
        </w:trPr>
        <w:tc>
          <w:tcPr>
            <w:tcW w:w="4644" w:type="dxa"/>
            <w:tcBorders>
              <w:top w:val="single" w:sz="4" w:space="0" w:color="auto"/>
              <w:left w:val="single" w:sz="4" w:space="0" w:color="auto"/>
              <w:right w:val="single" w:sz="4" w:space="0" w:color="auto"/>
            </w:tcBorders>
            <w:shd w:val="clear" w:color="auto" w:fill="FFFFFF"/>
          </w:tcPr>
          <w:p w14:paraId="7D4ED4B0"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19"/>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00DB5EA3">
              <w:rPr>
                <w:rFonts w:ascii="Arial" w:hAnsi="Arial" w:cs="Arial"/>
                <w:i/>
                <w:color w:val="000000"/>
                <w:sz w:val="15"/>
                <w:szCs w:val="15"/>
              </w:rPr>
              <w:t>, c bis) e c ter )</w:t>
            </w:r>
            <w:r w:rsidRPr="003A443E">
              <w:rPr>
                <w:rFonts w:ascii="Arial" w:hAnsi="Arial" w:cs="Arial"/>
                <w:color w:val="000000"/>
                <w:sz w:val="15"/>
                <w:szCs w:val="15"/>
              </w:rPr>
              <w:t xml:space="preserve"> </w:t>
            </w:r>
            <w:r w:rsidR="001C3C84">
              <w:rPr>
                <w:rFonts w:ascii="Arial" w:hAnsi="Arial" w:cs="Arial"/>
                <w:color w:val="000000"/>
                <w:sz w:val="15"/>
                <w:szCs w:val="15"/>
              </w:rPr>
              <w:t xml:space="preserve">e  c </w:t>
            </w:r>
            <w:r w:rsidR="001C3C84" w:rsidRPr="00562D3F">
              <w:rPr>
                <w:rFonts w:ascii="Arial" w:hAnsi="Arial" w:cs="Arial"/>
                <w:i/>
                <w:color w:val="000000"/>
                <w:sz w:val="15"/>
                <w:szCs w:val="15"/>
              </w:rPr>
              <w:t>quater)</w:t>
            </w:r>
            <w:r w:rsidR="001C3C84">
              <w:rPr>
                <w:rFonts w:ascii="Arial" w:hAnsi="Arial" w:cs="Arial"/>
                <w:color w:val="000000"/>
                <w:sz w:val="15"/>
                <w:szCs w:val="15"/>
              </w:rPr>
              <w:t xml:space="preserve"> </w:t>
            </w:r>
            <w:r w:rsidRPr="003A443E">
              <w:rPr>
                <w:rFonts w:ascii="Arial" w:hAnsi="Arial" w:cs="Arial"/>
                <w:color w:val="000000"/>
                <w:sz w:val="15"/>
                <w:szCs w:val="15"/>
              </w:rPr>
              <w:t xml:space="preserve">del Codice? </w:t>
            </w:r>
            <w:r w:rsidRPr="003A443E">
              <w:rPr>
                <w:rFonts w:ascii="Arial" w:hAnsi="Arial" w:cs="Arial"/>
                <w:color w:val="000000"/>
                <w:sz w:val="15"/>
                <w:szCs w:val="15"/>
              </w:rPr>
              <w:br/>
            </w:r>
          </w:p>
          <w:p w14:paraId="54425D9F"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967" w:type="dxa"/>
            <w:tcBorders>
              <w:top w:val="single" w:sz="4" w:space="0" w:color="auto"/>
              <w:left w:val="single" w:sz="4" w:space="0" w:color="auto"/>
              <w:right w:val="single" w:sz="4" w:space="0" w:color="auto"/>
            </w:tcBorders>
            <w:shd w:val="clear" w:color="auto" w:fill="FFFFFF"/>
          </w:tcPr>
          <w:p w14:paraId="110E7601" w14:textId="77777777" w:rsidR="000A6164" w:rsidRPr="003A443E" w:rsidRDefault="000A6164" w:rsidP="003C6E3D">
            <w:pPr>
              <w:spacing w:before="140"/>
              <w:rPr>
                <w:rFonts w:ascii="Arial" w:hAnsi="Arial" w:cs="Arial"/>
                <w:color w:val="000000"/>
                <w:sz w:val="14"/>
                <w:szCs w:val="14"/>
              </w:rPr>
            </w:pPr>
            <w:r w:rsidRPr="00EC6853">
              <w:rPr>
                <w:rFonts w:ascii="Arial" w:hAnsi="Arial" w:cs="Arial"/>
                <w:b/>
                <w:color w:val="000000"/>
                <w:sz w:val="15"/>
                <w:szCs w:val="15"/>
              </w:rPr>
              <w:lastRenderedPageBreak/>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72D1C4A6"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 </w:t>
            </w:r>
          </w:p>
          <w:p w14:paraId="74720EA9"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4E60082D" w14:textId="77777777" w:rsidTr="000A6164">
        <w:trPr>
          <w:trHeight w:val="303"/>
        </w:trPr>
        <w:tc>
          <w:tcPr>
            <w:tcW w:w="4644" w:type="dxa"/>
            <w:tcBorders>
              <w:left w:val="single" w:sz="4" w:space="0" w:color="auto"/>
              <w:bottom w:val="single" w:sz="4" w:space="0" w:color="auto"/>
              <w:right w:val="single" w:sz="4" w:space="0" w:color="auto"/>
            </w:tcBorders>
            <w:shd w:val="clear" w:color="auto" w:fill="FFFFFF"/>
          </w:tcPr>
          <w:p w14:paraId="3A173D6B"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lastRenderedPageBreak/>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289C0C16"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05887625"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5F292E39"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49DF372B" w14:textId="2E9EDC03"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14:paraId="13544D22" w14:textId="77777777" w:rsidR="00A23B3E" w:rsidRPr="003A443E" w:rsidRDefault="00A23B3E">
            <w:pPr>
              <w:spacing w:before="0" w:after="0"/>
              <w:rPr>
                <w:rFonts w:ascii="Arial" w:hAnsi="Arial" w:cs="Arial"/>
                <w:color w:val="000000"/>
                <w:sz w:val="14"/>
                <w:szCs w:val="14"/>
              </w:rPr>
            </w:pPr>
          </w:p>
          <w:p w14:paraId="241FC308" w14:textId="1F6B34E3"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w:t>
            </w:r>
          </w:p>
          <w:p w14:paraId="7189CDCA" w14:textId="77777777" w:rsidR="00A23B3E" w:rsidRPr="003A443E" w:rsidRDefault="00A23B3E">
            <w:pPr>
              <w:rPr>
                <w:rFonts w:ascii="Arial" w:hAnsi="Arial" w:cs="Arial"/>
                <w:b/>
                <w:color w:val="000000"/>
                <w:sz w:val="15"/>
                <w:szCs w:val="15"/>
              </w:rPr>
            </w:pPr>
          </w:p>
          <w:p w14:paraId="4EA8ADF3" w14:textId="77777777" w:rsidR="00A23B3E" w:rsidRPr="003A443E" w:rsidRDefault="00A23B3E">
            <w:pPr>
              <w:spacing w:after="0"/>
              <w:rPr>
                <w:rFonts w:ascii="Arial" w:hAnsi="Arial" w:cs="Arial"/>
                <w:color w:val="000000"/>
                <w:sz w:val="15"/>
                <w:szCs w:val="15"/>
              </w:rPr>
            </w:pPr>
          </w:p>
        </w:tc>
        <w:tc>
          <w:tcPr>
            <w:tcW w:w="4967" w:type="dxa"/>
            <w:tcBorders>
              <w:left w:val="single" w:sz="4" w:space="0" w:color="auto"/>
              <w:bottom w:val="single" w:sz="4" w:space="0" w:color="auto"/>
              <w:right w:val="single" w:sz="4" w:space="0" w:color="auto"/>
            </w:tcBorders>
            <w:shd w:val="clear" w:color="auto" w:fill="FFFFFF"/>
          </w:tcPr>
          <w:p w14:paraId="38262EF3"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2BE3FACB" w14:textId="77777777" w:rsidR="00A23B3E" w:rsidRPr="003A443E" w:rsidRDefault="00A23B3E">
            <w:pPr>
              <w:rPr>
                <w:rFonts w:ascii="Arial" w:hAnsi="Arial" w:cs="Arial"/>
                <w:color w:val="000000"/>
                <w:sz w:val="15"/>
                <w:szCs w:val="15"/>
              </w:rPr>
            </w:pPr>
          </w:p>
          <w:p w14:paraId="64190168" w14:textId="77777777" w:rsidR="00A23B3E" w:rsidRPr="003A443E" w:rsidRDefault="00A23B3E">
            <w:pPr>
              <w:rPr>
                <w:rFonts w:ascii="Arial" w:hAnsi="Arial" w:cs="Arial"/>
                <w:color w:val="000000"/>
                <w:sz w:val="15"/>
                <w:szCs w:val="15"/>
              </w:rPr>
            </w:pPr>
          </w:p>
          <w:p w14:paraId="2E57CD7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971600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0D7D2584" w14:textId="77777777" w:rsidR="00A23B3E" w:rsidRPr="003A443E" w:rsidRDefault="00A23B3E" w:rsidP="00664F9B">
            <w:pPr>
              <w:spacing w:before="240"/>
              <w:rPr>
                <w:rFonts w:ascii="Arial" w:hAnsi="Arial" w:cs="Arial"/>
                <w:color w:val="000000"/>
                <w:sz w:val="14"/>
                <w:szCs w:val="14"/>
              </w:rPr>
            </w:pPr>
            <w:r w:rsidRPr="003A443E">
              <w:rPr>
                <w:rFonts w:ascii="Arial" w:hAnsi="Arial" w:cs="Arial"/>
                <w:color w:val="000000"/>
                <w:sz w:val="14"/>
                <w:szCs w:val="14"/>
              </w:rPr>
              <w:t>[ ] Sì [ ] No</w:t>
            </w:r>
          </w:p>
          <w:p w14:paraId="1514E4F0" w14:textId="087CDBCC"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5D9F9690"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57A481D2" w14:textId="77777777" w:rsidTr="000A6164">
        <w:trPr>
          <w:trHeight w:val="1316"/>
        </w:trPr>
        <w:tc>
          <w:tcPr>
            <w:tcW w:w="4644" w:type="dxa"/>
            <w:tcBorders>
              <w:top w:val="single" w:sz="4" w:space="0" w:color="auto"/>
              <w:left w:val="single" w:sz="4" w:space="0" w:color="00000A"/>
              <w:bottom w:val="single" w:sz="4" w:space="0" w:color="00000A"/>
              <w:right w:val="single" w:sz="4" w:space="0" w:color="00000A"/>
            </w:tcBorders>
            <w:shd w:val="clear" w:color="auto" w:fill="FFFFFF"/>
          </w:tcPr>
          <w:p w14:paraId="55267579" w14:textId="44F355AC" w:rsidR="00A23B3E" w:rsidRPr="000953DC" w:rsidRDefault="00A23B3E" w:rsidP="00664F9B">
            <w:pPr>
              <w:pStyle w:val="NormalLeft"/>
              <w:spacing w:after="0"/>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009115D9">
              <w:rPr>
                <w:rFonts w:ascii="Arial" w:hAnsi="Arial" w:cs="Arial"/>
                <w:b/>
                <w:sz w:val="15"/>
                <w:szCs w:val="15"/>
              </w:rPr>
              <w:t xml:space="preserve"> </w:t>
            </w:r>
            <w:r w:rsidRPr="000953DC">
              <w:rPr>
                <w:rFonts w:ascii="Arial" w:hAnsi="Arial" w:cs="Arial"/>
                <w:b/>
                <w:sz w:val="15"/>
                <w:szCs w:val="15"/>
              </w:rPr>
              <w:t>(</w:t>
            </w:r>
            <w:r w:rsidRPr="000953DC">
              <w:rPr>
                <w:rStyle w:val="Rimandonotaapidipagina"/>
                <w:rFonts w:ascii="Arial" w:hAnsi="Arial" w:cs="Arial"/>
                <w:b/>
                <w:sz w:val="15"/>
                <w:szCs w:val="15"/>
              </w:rPr>
              <w:footnoteReference w:id="20"/>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3F75759A"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967" w:type="dxa"/>
            <w:tcBorders>
              <w:top w:val="single" w:sz="4" w:space="0" w:color="auto"/>
              <w:left w:val="single" w:sz="4" w:space="0" w:color="00000A"/>
              <w:bottom w:val="single" w:sz="4" w:space="0" w:color="00000A"/>
              <w:right w:val="single" w:sz="4" w:space="0" w:color="00000A"/>
            </w:tcBorders>
            <w:shd w:val="clear" w:color="auto" w:fill="FFFFFF"/>
          </w:tcPr>
          <w:p w14:paraId="182D7C33" w14:textId="77777777" w:rsidR="000A6164" w:rsidRPr="003A443E" w:rsidRDefault="000A6164" w:rsidP="000A6164">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24026F8B" w14:textId="77777777" w:rsidR="00A23B3E" w:rsidRPr="000953DC" w:rsidRDefault="00A23B3E">
            <w:pPr>
              <w:rPr>
                <w:rFonts w:ascii="Arial" w:hAnsi="Arial" w:cs="Arial"/>
                <w:sz w:val="15"/>
                <w:szCs w:val="15"/>
              </w:rPr>
            </w:pP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0C7DF81F"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2327BE12" w14:textId="77777777" w:rsidTr="004764E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1536D8" w14:textId="77777777" w:rsidR="008E3A62" w:rsidRPr="003A443E" w:rsidRDefault="00A23B3E" w:rsidP="00664F9B">
            <w:pPr>
              <w:pStyle w:val="NormalLeft"/>
              <w:spacing w:before="0" w:after="0"/>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11E5E958" w14:textId="77777777" w:rsidR="00A23B3E" w:rsidRPr="000953DC" w:rsidRDefault="00A23B3E" w:rsidP="00664F9B">
            <w:pPr>
              <w:pStyle w:val="NormalLeft"/>
              <w:spacing w:before="0" w:after="0"/>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3C358586" w14:textId="77777777" w:rsidR="000A6164" w:rsidRPr="003A443E" w:rsidRDefault="000A6164" w:rsidP="000A6164">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6C503421" w14:textId="77777777" w:rsidR="00A23B3E" w:rsidRPr="00C65CDD" w:rsidRDefault="00A23B3E">
            <w:pPr>
              <w:rPr>
                <w:rFonts w:ascii="Arial" w:hAnsi="Arial" w:cs="Arial"/>
                <w:color w:val="auto"/>
                <w:sz w:val="15"/>
                <w:szCs w:val="15"/>
              </w:rPr>
            </w:pP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5BECB6A5" w14:textId="77777777" w:rsidR="00A23B3E" w:rsidRPr="000953DC" w:rsidRDefault="00A23B3E">
            <w:r w:rsidRPr="000953DC">
              <w:rPr>
                <w:rFonts w:ascii="Arial" w:hAnsi="Arial" w:cs="Arial"/>
                <w:sz w:val="15"/>
                <w:szCs w:val="15"/>
              </w:rPr>
              <w:t xml:space="preserve"> […………………]</w:t>
            </w:r>
          </w:p>
        </w:tc>
      </w:tr>
      <w:tr w:rsidR="00A23B3E" w14:paraId="6475E15F" w14:textId="77777777" w:rsidTr="004764E7">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B3821E"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6F93A0F9"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0D9355C3"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684DE37E" w14:textId="77777777" w:rsidR="00F351F0" w:rsidRPr="003A443E" w:rsidRDefault="00F351F0">
            <w:pPr>
              <w:rPr>
                <w:rFonts w:ascii="Arial" w:hAnsi="Arial" w:cs="Arial"/>
                <w:color w:val="000000"/>
                <w:sz w:val="15"/>
                <w:szCs w:val="15"/>
              </w:rPr>
            </w:pPr>
          </w:p>
          <w:p w14:paraId="0F1D47D2" w14:textId="77777777" w:rsidR="000A6164" w:rsidRPr="003A443E" w:rsidRDefault="000A6164" w:rsidP="000A6164">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7158FE1B" w14:textId="77777777" w:rsidR="00B32C28" w:rsidRPr="001D3A2B" w:rsidRDefault="00B32C28">
            <w:pPr>
              <w:rPr>
                <w:rFonts w:ascii="Arial" w:hAnsi="Arial" w:cs="Arial"/>
                <w:color w:val="000000"/>
                <w:szCs w:val="24"/>
              </w:rPr>
            </w:pPr>
          </w:p>
          <w:p w14:paraId="7E194233" w14:textId="77777777" w:rsidR="000A6164" w:rsidRPr="003A443E" w:rsidRDefault="000A6164" w:rsidP="000A6164">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2A0D8A0D" w14:textId="77777777" w:rsidR="00A23B3E" w:rsidRPr="003A443E" w:rsidRDefault="00A23B3E">
            <w:pPr>
              <w:rPr>
                <w:color w:val="000000"/>
              </w:rPr>
            </w:pPr>
          </w:p>
        </w:tc>
      </w:tr>
    </w:tbl>
    <w:p w14:paraId="1953F2C0" w14:textId="77777777" w:rsidR="007D0CC8" w:rsidRDefault="007D0CC8" w:rsidP="00BF74E1">
      <w:pPr>
        <w:pStyle w:val="SectionTitle"/>
        <w:rPr>
          <w:rFonts w:ascii="Arial" w:hAnsi="Arial" w:cs="Arial"/>
          <w:b w:val="0"/>
          <w:caps/>
          <w:sz w:val="15"/>
          <w:szCs w:val="15"/>
        </w:rPr>
      </w:pPr>
    </w:p>
    <w:p w14:paraId="44945F2E" w14:textId="77777777" w:rsidR="007D0CC8" w:rsidRDefault="007D0CC8">
      <w:pPr>
        <w:suppressAutoHyphens w:val="0"/>
        <w:spacing w:before="0" w:after="0"/>
        <w:rPr>
          <w:rFonts w:ascii="Arial" w:hAnsi="Arial" w:cs="Arial"/>
          <w:caps/>
          <w:smallCaps/>
          <w:sz w:val="15"/>
          <w:szCs w:val="15"/>
        </w:rPr>
      </w:pPr>
      <w:r>
        <w:rPr>
          <w:rFonts w:ascii="Arial" w:hAnsi="Arial" w:cs="Arial"/>
          <w:b/>
          <w:caps/>
          <w:sz w:val="15"/>
          <w:szCs w:val="15"/>
        </w:rPr>
        <w:br w:type="page"/>
      </w:r>
    </w:p>
    <w:p w14:paraId="0B1440BB" w14:textId="77777777" w:rsidR="00A23B3E" w:rsidRPr="001010B8" w:rsidRDefault="00A23B3E" w:rsidP="001010B8">
      <w:pPr>
        <w:pStyle w:val="SectionTitle"/>
        <w:spacing w:after="120"/>
        <w:rPr>
          <w:rFonts w:ascii="Arial" w:hAnsi="Arial" w:cs="Arial"/>
          <w:caps/>
          <w:color w:val="000000"/>
          <w:sz w:val="16"/>
          <w:szCs w:val="16"/>
        </w:rPr>
      </w:pPr>
      <w:r w:rsidRPr="001010B8">
        <w:rPr>
          <w:rFonts w:ascii="Arial" w:hAnsi="Arial" w:cs="Arial"/>
          <w:caps/>
          <w:color w:val="000000"/>
          <w:sz w:val="16"/>
          <w:szCs w:val="16"/>
        </w:rPr>
        <w:lastRenderedPageBreak/>
        <w:t>D: Altri motivi di esclusione eventualmente previsti dalla legislazione nazionale dello Stato membro dell'amministrazione aggiudicatrice o dell'ente aggiudicatore</w:t>
      </w:r>
    </w:p>
    <w:tbl>
      <w:tblPr>
        <w:tblW w:w="9611" w:type="dxa"/>
        <w:tblInd w:w="-20" w:type="dxa"/>
        <w:tblLayout w:type="fixed"/>
        <w:tblCellMar>
          <w:left w:w="93" w:type="dxa"/>
        </w:tblCellMar>
        <w:tblLook w:val="0000" w:firstRow="0" w:lastRow="0" w:firstColumn="0" w:lastColumn="0" w:noHBand="0" w:noVBand="0"/>
      </w:tblPr>
      <w:tblGrid>
        <w:gridCol w:w="4644"/>
        <w:gridCol w:w="4967"/>
      </w:tblGrid>
      <w:tr w:rsidR="00A23B3E" w14:paraId="5FB8391F" w14:textId="77777777"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03F152" w14:textId="3908DBA1"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r w:rsidRPr="00A30AB7">
              <w:rPr>
                <w:rFonts w:ascii="Arial" w:hAnsi="Arial" w:cs="Arial"/>
                <w:color w:val="000000"/>
                <w:sz w:val="15"/>
                <w:szCs w:val="15"/>
              </w:rPr>
              <w:t xml:space="preserve">articolo 80, comma 2 e comma 5, lett. </w:t>
            </w:r>
            <w:r w:rsidRPr="00A30AB7">
              <w:rPr>
                <w:rFonts w:ascii="Arial" w:hAnsi="Arial" w:cs="Arial"/>
                <w:i/>
                <w:color w:val="000000"/>
                <w:sz w:val="15"/>
                <w:szCs w:val="15"/>
              </w:rPr>
              <w:t>f),</w:t>
            </w:r>
            <w:r w:rsidR="000E5F63" w:rsidRPr="00A30AB7">
              <w:rPr>
                <w:rFonts w:ascii="Arial" w:hAnsi="Arial" w:cs="Arial"/>
                <w:i/>
                <w:color w:val="000000"/>
                <w:sz w:val="15"/>
                <w:szCs w:val="15"/>
              </w:rPr>
              <w:t xml:space="preserve"> f)bis, f ter),</w:t>
            </w:r>
            <w:r w:rsidRPr="00A30AB7">
              <w:rPr>
                <w:rFonts w:ascii="Arial" w:hAnsi="Arial" w:cs="Arial"/>
                <w:i/>
                <w:color w:val="000000"/>
                <w:sz w:val="15"/>
                <w:szCs w:val="15"/>
              </w:rPr>
              <w:t xml:space="preserve"> g), h), i), l), m)</w:t>
            </w:r>
            <w:r w:rsidRPr="00A30AB7">
              <w:rPr>
                <w:rFonts w:ascii="Arial" w:hAnsi="Arial" w:cs="Arial"/>
                <w:color w:val="000000"/>
                <w:sz w:val="15"/>
                <w:szCs w:val="15"/>
              </w:rPr>
              <w:t xml:space="preserve"> del Codice</w:t>
            </w:r>
            <w:r w:rsidR="00C427DB" w:rsidRPr="00A30AB7">
              <w:rPr>
                <w:rFonts w:ascii="Arial" w:hAnsi="Arial" w:cs="Arial"/>
                <w:color w:val="000000"/>
                <w:sz w:val="15"/>
                <w:szCs w:val="15"/>
              </w:rPr>
              <w:t xml:space="preserve"> e art. 53 comma 16-ter del D</w:t>
            </w:r>
            <w:r w:rsidR="00C427DB" w:rsidRPr="003A443E">
              <w:rPr>
                <w:rFonts w:ascii="Arial" w:hAnsi="Arial" w:cs="Arial"/>
                <w:color w:val="000000"/>
                <w:sz w:val="15"/>
                <w:szCs w:val="15"/>
              </w:rPr>
              <w:t>. Lgs. 165/2001</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694D90C8" w14:textId="77777777" w:rsidR="00A23B3E" w:rsidRPr="000953DC" w:rsidRDefault="00A23B3E">
            <w:r w:rsidRPr="000953DC">
              <w:rPr>
                <w:rFonts w:ascii="Arial" w:hAnsi="Arial" w:cs="Arial"/>
                <w:b/>
                <w:sz w:val="15"/>
                <w:szCs w:val="15"/>
              </w:rPr>
              <w:t>Risposta:</w:t>
            </w:r>
          </w:p>
        </w:tc>
      </w:tr>
      <w:tr w:rsidR="00A23B3E" w14:paraId="4E1E1653" w14:textId="77777777"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744CC1"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3DB15092" w14:textId="77777777" w:rsidR="005E4A75" w:rsidRPr="003A443E" w:rsidRDefault="005E4A75" w:rsidP="005E4A75">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566CBD51"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24A7A2D2"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1"/>
            </w:r>
            <w:r w:rsidRPr="000953DC">
              <w:rPr>
                <w:rFonts w:ascii="Arial" w:hAnsi="Arial" w:cs="Arial"/>
                <w:sz w:val="14"/>
                <w:szCs w:val="14"/>
              </w:rPr>
              <w:t>)</w:t>
            </w:r>
          </w:p>
        </w:tc>
      </w:tr>
      <w:tr w:rsidR="00A23B3E" w14:paraId="2B9DA4E8" w14:textId="77777777"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4B454B" w14:textId="23DE8402"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w:t>
            </w:r>
          </w:p>
          <w:p w14:paraId="29AE319A"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312"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312"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1AB1B56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E888C01" w14:textId="77777777" w:rsidR="00A23B3E" w:rsidRPr="00121BF6" w:rsidRDefault="00A23B3E" w:rsidP="007810B5">
            <w:pPr>
              <w:pStyle w:val="NormaleWeb1"/>
              <w:spacing w:before="120" w:after="0"/>
              <w:jc w:val="both"/>
              <w:rPr>
                <w:rFonts w:ascii="Arial" w:hAnsi="Arial" w:cs="Arial"/>
                <w:color w:val="000000"/>
                <w:sz w:val="14"/>
                <w:szCs w:val="14"/>
              </w:rPr>
            </w:pPr>
          </w:p>
          <w:p w14:paraId="476FD190"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27C75AE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5F8193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9ECABD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7888AC1"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12" w:hAnsi="Arial" w:cs="Arial"/>
                <w:color w:val="000000"/>
                <w:sz w:val="14"/>
                <w:szCs w:val="14"/>
                <w:u w:val="none"/>
              </w:rPr>
              <w:t>articolo 17 della legge 19 marzo 1990, n. 55</w:t>
            </w:r>
            <w:r w:rsidR="00625142" w:rsidRPr="00121BF6">
              <w:rPr>
                <w:rStyle w:val="Collegamentoipertestuale"/>
                <w:rFonts w:ascii="Arial" w:eastAsia="font312"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5C3FE46E" w14:textId="77777777" w:rsidR="00625142" w:rsidRPr="00121BF6" w:rsidRDefault="00625142">
            <w:pPr>
              <w:spacing w:before="0" w:after="0"/>
              <w:ind w:left="284" w:hanging="284"/>
              <w:jc w:val="both"/>
              <w:rPr>
                <w:rFonts w:ascii="Arial" w:hAnsi="Arial" w:cs="Arial"/>
                <w:color w:val="000000"/>
                <w:sz w:val="14"/>
                <w:szCs w:val="14"/>
              </w:rPr>
            </w:pPr>
          </w:p>
          <w:p w14:paraId="1A2B3365" w14:textId="4F160597" w:rsidR="00A23B3E" w:rsidRPr="00121BF6" w:rsidRDefault="00091085">
            <w:pPr>
              <w:spacing w:before="0" w:after="0"/>
              <w:ind w:left="284" w:hanging="284"/>
              <w:jc w:val="both"/>
              <w:rPr>
                <w:rFonts w:ascii="Arial" w:hAnsi="Arial" w:cs="Arial"/>
                <w:color w:val="000000"/>
                <w:sz w:val="14"/>
                <w:szCs w:val="14"/>
              </w:rPr>
            </w:pPr>
            <w:r>
              <w:rPr>
                <w:rFonts w:ascii="Arial" w:hAnsi="Arial" w:cs="Arial"/>
                <w:color w:val="000000"/>
                <w:sz w:val="14"/>
                <w:szCs w:val="14"/>
              </w:rPr>
              <w:t xml:space="preserve">   </w:t>
            </w:r>
            <w:r w:rsidR="00A23B3E" w:rsidRPr="00121BF6">
              <w:rPr>
                <w:rFonts w:ascii="Arial" w:hAnsi="Arial" w:cs="Arial"/>
                <w:color w:val="000000"/>
                <w:sz w:val="14"/>
                <w:szCs w:val="14"/>
              </w:rPr>
              <w:t>In caso affermativo:</w:t>
            </w:r>
          </w:p>
          <w:p w14:paraId="065F5E98"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13BCA9D7"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47CC4E8F" w14:textId="1AE14BD9" w:rsidR="00A23B3E" w:rsidRPr="00121BF6" w:rsidRDefault="00A23B3E" w:rsidP="005E4A75">
            <w:pPr>
              <w:pStyle w:val="NormaleWeb1"/>
              <w:spacing w:before="12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w:t>
            </w:r>
          </w:p>
          <w:p w14:paraId="03EE994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37BA7D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9E1C10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4B7547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82FCC5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CBF1C8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AB5D7E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D28C4F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018D781"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in regola con le norme che disciplinano il </w:t>
            </w:r>
            <w:r w:rsidRPr="00091085">
              <w:rPr>
                <w:rFonts w:ascii="Arial" w:hAnsi="Arial" w:cs="Arial"/>
                <w:b/>
                <w:color w:val="000000"/>
                <w:sz w:val="14"/>
                <w:szCs w:val="14"/>
              </w:rPr>
              <w:t xml:space="preserve">diritto al lavoro dei disabili </w:t>
            </w:r>
            <w:r w:rsidRPr="00121BF6">
              <w:rPr>
                <w:rFonts w:ascii="Arial" w:hAnsi="Arial" w:cs="Arial"/>
                <w:color w:val="000000"/>
                <w:sz w:val="14"/>
                <w:szCs w:val="14"/>
              </w:rPr>
              <w:t>di cui all</w:t>
            </w:r>
            <w:hyperlink r:id="rId14" w:anchor="17" w:history="1">
              <w:r w:rsidRPr="00121BF6">
                <w:rPr>
                  <w:rStyle w:val="Collegamentoipertestuale"/>
                  <w:rFonts w:ascii="Arial" w:eastAsia="font312" w:hAnsi="Arial" w:cs="Arial"/>
                  <w:color w:val="000000"/>
                  <w:sz w:val="14"/>
                  <w:szCs w:val="14"/>
                  <w:u w:val="none"/>
                </w:rPr>
                <w:t>a legge 12 marzo 1999, n. 68</w:t>
              </w:r>
            </w:hyperlink>
          </w:p>
          <w:p w14:paraId="741023F0" w14:textId="77777777" w:rsidR="00A23B3E" w:rsidRPr="00121BF6" w:rsidRDefault="00A23B3E">
            <w:pPr>
              <w:pStyle w:val="NormaleWeb1"/>
              <w:spacing w:before="0" w:after="0"/>
              <w:ind w:left="284"/>
              <w:jc w:val="both"/>
              <w:rPr>
                <w:rFonts w:eastAsia="font31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2A3F913F" w14:textId="77777777" w:rsidR="00A23B3E" w:rsidRPr="00121BF6" w:rsidRDefault="00A23B3E">
            <w:pPr>
              <w:pStyle w:val="NormaleWeb1"/>
              <w:spacing w:before="0" w:after="0"/>
              <w:ind w:left="284" w:hanging="284"/>
              <w:jc w:val="both"/>
              <w:rPr>
                <w:rFonts w:eastAsia="font312"/>
                <w:color w:val="000000"/>
              </w:rPr>
            </w:pPr>
          </w:p>
          <w:p w14:paraId="63B3D675" w14:textId="77777777" w:rsidR="00A23B3E" w:rsidRPr="00121BF6" w:rsidRDefault="00A23B3E">
            <w:pPr>
              <w:pStyle w:val="NormaleWeb1"/>
              <w:spacing w:before="0" w:after="0"/>
              <w:jc w:val="both"/>
              <w:rPr>
                <w:rFonts w:ascii="Arial" w:hAnsi="Arial" w:cs="Arial"/>
                <w:color w:val="000000"/>
                <w:sz w:val="14"/>
                <w:szCs w:val="14"/>
              </w:rPr>
            </w:pPr>
          </w:p>
          <w:p w14:paraId="053725AB" w14:textId="77777777" w:rsidR="00A23B3E" w:rsidRPr="00121BF6" w:rsidRDefault="00A23B3E">
            <w:pPr>
              <w:pStyle w:val="NormaleWeb1"/>
              <w:spacing w:before="0" w:after="0"/>
              <w:jc w:val="both"/>
              <w:rPr>
                <w:rFonts w:ascii="Arial" w:hAnsi="Arial" w:cs="Arial"/>
                <w:color w:val="000000"/>
                <w:sz w:val="14"/>
                <w:szCs w:val="14"/>
              </w:rPr>
            </w:pPr>
          </w:p>
          <w:p w14:paraId="2FACB876" w14:textId="77777777" w:rsidR="00A23B3E" w:rsidRPr="00121BF6" w:rsidRDefault="00A23B3E">
            <w:pPr>
              <w:pStyle w:val="NormaleWeb1"/>
              <w:spacing w:before="0" w:after="0"/>
              <w:jc w:val="both"/>
              <w:rPr>
                <w:rFonts w:ascii="Arial" w:hAnsi="Arial" w:cs="Arial"/>
                <w:color w:val="000000"/>
                <w:sz w:val="14"/>
                <w:szCs w:val="14"/>
              </w:rPr>
            </w:pPr>
          </w:p>
          <w:p w14:paraId="102D4835" w14:textId="77777777" w:rsidR="00A23B3E" w:rsidRPr="00121BF6" w:rsidRDefault="00A23B3E">
            <w:pPr>
              <w:pStyle w:val="NormaleWeb1"/>
              <w:spacing w:before="0" w:after="0"/>
              <w:jc w:val="both"/>
              <w:rPr>
                <w:rFonts w:ascii="Arial" w:hAnsi="Arial" w:cs="Arial"/>
                <w:color w:val="000000"/>
                <w:sz w:val="14"/>
                <w:szCs w:val="14"/>
              </w:rPr>
            </w:pPr>
          </w:p>
          <w:p w14:paraId="3437DBB7" w14:textId="77777777" w:rsidR="00A23B3E" w:rsidRPr="00121BF6" w:rsidRDefault="00A23B3E">
            <w:pPr>
              <w:pStyle w:val="NormaleWeb1"/>
              <w:spacing w:before="0" w:after="0"/>
              <w:jc w:val="both"/>
              <w:rPr>
                <w:rFonts w:ascii="Arial" w:hAnsi="Arial" w:cs="Arial"/>
                <w:color w:val="000000"/>
                <w:sz w:val="14"/>
                <w:szCs w:val="14"/>
              </w:rPr>
            </w:pPr>
          </w:p>
          <w:p w14:paraId="5DF4D9BD" w14:textId="77777777" w:rsidR="00A23B3E" w:rsidRPr="00121BF6" w:rsidRDefault="00A23B3E">
            <w:pPr>
              <w:pStyle w:val="NormaleWeb1"/>
              <w:spacing w:before="0" w:after="0"/>
              <w:jc w:val="both"/>
              <w:rPr>
                <w:rFonts w:ascii="Arial" w:hAnsi="Arial" w:cs="Arial"/>
                <w:color w:val="000000"/>
                <w:sz w:val="14"/>
                <w:szCs w:val="14"/>
              </w:rPr>
            </w:pPr>
          </w:p>
          <w:p w14:paraId="155214D5" w14:textId="77777777" w:rsidR="006B4D39" w:rsidRDefault="006B4D39">
            <w:pPr>
              <w:pStyle w:val="NormaleWeb1"/>
              <w:spacing w:before="0" w:after="0"/>
              <w:jc w:val="both"/>
              <w:rPr>
                <w:rFonts w:ascii="Arial" w:hAnsi="Arial" w:cs="Arial"/>
                <w:color w:val="000000"/>
                <w:sz w:val="14"/>
                <w:szCs w:val="14"/>
              </w:rPr>
            </w:pPr>
          </w:p>
          <w:p w14:paraId="08F5FBCF" w14:textId="77777777" w:rsidR="00091085" w:rsidRDefault="00091085">
            <w:pPr>
              <w:pStyle w:val="NormaleWeb1"/>
              <w:spacing w:before="0" w:after="0"/>
              <w:jc w:val="both"/>
              <w:rPr>
                <w:rFonts w:ascii="Arial" w:hAnsi="Arial" w:cs="Arial"/>
                <w:color w:val="000000"/>
                <w:sz w:val="14"/>
                <w:szCs w:val="14"/>
              </w:rPr>
            </w:pPr>
          </w:p>
          <w:p w14:paraId="5FC9F22A" w14:textId="77777777" w:rsidR="00562D3F" w:rsidRPr="00121BF6" w:rsidRDefault="00562D3F">
            <w:pPr>
              <w:pStyle w:val="NormaleWeb1"/>
              <w:spacing w:before="0" w:after="0"/>
              <w:jc w:val="both"/>
              <w:rPr>
                <w:rFonts w:ascii="Arial" w:hAnsi="Arial" w:cs="Arial"/>
                <w:color w:val="000000"/>
                <w:sz w:val="14"/>
                <w:szCs w:val="14"/>
              </w:rPr>
            </w:pPr>
          </w:p>
          <w:p w14:paraId="615C176A" w14:textId="77777777" w:rsidR="00A23B3E" w:rsidRPr="00121BF6" w:rsidRDefault="00A23B3E">
            <w:pPr>
              <w:pStyle w:val="NormaleWeb1"/>
              <w:spacing w:before="0" w:after="0"/>
              <w:jc w:val="both"/>
              <w:rPr>
                <w:rFonts w:ascii="Arial" w:hAnsi="Arial" w:cs="Arial"/>
                <w:color w:val="000000"/>
                <w:sz w:val="14"/>
                <w:szCs w:val="14"/>
              </w:rPr>
            </w:pPr>
          </w:p>
          <w:p w14:paraId="24FB1567"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312"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312"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4F70C65E" w14:textId="77777777" w:rsidR="007D0CC8" w:rsidRPr="00121BF6" w:rsidRDefault="007D0CC8">
            <w:pPr>
              <w:pStyle w:val="NormaleWeb1"/>
              <w:spacing w:before="0" w:after="0"/>
              <w:ind w:left="284" w:hanging="284"/>
              <w:jc w:val="both"/>
              <w:rPr>
                <w:rFonts w:ascii="Arial" w:hAnsi="Arial" w:cs="Arial"/>
                <w:color w:val="000000"/>
                <w:sz w:val="14"/>
                <w:szCs w:val="14"/>
              </w:rPr>
            </w:pPr>
          </w:p>
          <w:p w14:paraId="3476D599" w14:textId="77777777" w:rsidR="00A23B3E" w:rsidRPr="00121BF6" w:rsidRDefault="00A23B3E" w:rsidP="00664F9B">
            <w:pPr>
              <w:pStyle w:val="NormaleWeb1"/>
              <w:spacing w:before="0" w:after="0"/>
              <w:ind w:left="284" w:firstLine="20"/>
              <w:jc w:val="both"/>
              <w:rPr>
                <w:rFonts w:ascii="Arial" w:hAnsi="Arial" w:cs="Arial"/>
                <w:color w:val="000000"/>
                <w:sz w:val="14"/>
                <w:szCs w:val="14"/>
              </w:rPr>
            </w:pPr>
            <w:r w:rsidRPr="00121BF6">
              <w:rPr>
                <w:rFonts w:ascii="Arial" w:hAnsi="Arial" w:cs="Arial"/>
                <w:color w:val="000000"/>
                <w:sz w:val="14"/>
                <w:szCs w:val="14"/>
              </w:rPr>
              <w:t>In caso affermativo:</w:t>
            </w:r>
          </w:p>
          <w:p w14:paraId="4DED131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B014DC4" w14:textId="77777777" w:rsidR="00A23B3E" w:rsidRPr="00121BF6" w:rsidRDefault="00A23B3E" w:rsidP="00664F9B">
            <w:pPr>
              <w:pStyle w:val="NormaleWeb1"/>
              <w:spacing w:before="0" w:after="0"/>
              <w:ind w:left="284" w:firstLine="20"/>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1C1122D6" w14:textId="77777777" w:rsidR="00A23B3E" w:rsidRPr="00121BF6" w:rsidRDefault="00A23B3E" w:rsidP="00664F9B">
            <w:pPr>
              <w:pStyle w:val="NormaleWeb1"/>
              <w:spacing w:before="0" w:after="0"/>
              <w:ind w:left="284" w:firstLine="20"/>
              <w:jc w:val="both"/>
              <w:rPr>
                <w:rFonts w:ascii="Arial" w:hAnsi="Arial" w:cs="Arial"/>
                <w:color w:val="000000"/>
                <w:sz w:val="14"/>
                <w:szCs w:val="14"/>
              </w:rPr>
            </w:pPr>
          </w:p>
          <w:p w14:paraId="58721BEB" w14:textId="77777777" w:rsidR="00A23B3E" w:rsidRPr="00121BF6" w:rsidRDefault="00A23B3E" w:rsidP="00664F9B">
            <w:pPr>
              <w:pStyle w:val="NormaleWeb1"/>
              <w:spacing w:before="0" w:after="0"/>
              <w:ind w:left="284" w:firstLine="20"/>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2CA5FEB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72934A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2D5CEC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F6A4F2E"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0C6C7BF9" w14:textId="77777777" w:rsidR="007810B5" w:rsidRPr="00121BF6" w:rsidRDefault="007810B5" w:rsidP="005E4A75">
            <w:pPr>
              <w:pStyle w:val="NormaleWeb1"/>
              <w:spacing w:before="120" w:after="0"/>
              <w:ind w:left="284" w:hanging="284"/>
              <w:jc w:val="both"/>
              <w:rPr>
                <w:rFonts w:ascii="Arial" w:hAnsi="Arial" w:cs="Arial"/>
                <w:color w:val="000000"/>
                <w:sz w:val="14"/>
                <w:szCs w:val="14"/>
              </w:rPr>
            </w:pPr>
            <w:r>
              <w:rPr>
                <w:rFonts w:ascii="Arial" w:hAnsi="Arial" w:cs="Arial"/>
                <w:color w:val="000000"/>
                <w:sz w:val="14"/>
                <w:szCs w:val="14"/>
              </w:rPr>
              <w:t>_______________________________________________________</w:t>
            </w:r>
          </w:p>
          <w:p w14:paraId="38DCA4EC" w14:textId="77777777" w:rsidR="00A23B3E" w:rsidRPr="00091085" w:rsidRDefault="00A23B3E" w:rsidP="001D0FFA">
            <w:pPr>
              <w:pStyle w:val="NormaleWeb1"/>
              <w:numPr>
                <w:ilvl w:val="0"/>
                <w:numId w:val="10"/>
              </w:numPr>
              <w:spacing w:before="120" w:after="0"/>
              <w:ind w:left="306" w:hanging="306"/>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312"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p w14:paraId="03AFC4AF" w14:textId="77777777" w:rsidR="00091085" w:rsidRPr="00121BF6" w:rsidRDefault="00091085" w:rsidP="00091085">
            <w:pPr>
              <w:pStyle w:val="NormaleWeb1"/>
              <w:spacing w:before="0" w:after="0"/>
              <w:jc w:val="both"/>
              <w:rPr>
                <w:rFonts w:ascii="Arial" w:hAnsi="Arial" w:cs="Arial"/>
                <w:strike/>
                <w:color w:val="000000"/>
                <w:sz w:val="14"/>
                <w:szCs w:val="14"/>
              </w:rPr>
            </w:pP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091923FA" w14:textId="77777777" w:rsidR="00A23B3E" w:rsidRPr="003A443E" w:rsidRDefault="00A23B3E">
            <w:pPr>
              <w:rPr>
                <w:rFonts w:ascii="Arial" w:hAnsi="Arial" w:cs="Arial"/>
                <w:color w:val="000000"/>
                <w:sz w:val="15"/>
                <w:szCs w:val="15"/>
              </w:rPr>
            </w:pPr>
          </w:p>
          <w:p w14:paraId="2485DC5A" w14:textId="77777777" w:rsidR="005E4A75" w:rsidRPr="003A443E" w:rsidRDefault="005E4A75" w:rsidP="005E4A75">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3E633AD1"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FD440C2"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CC554B5" w14:textId="77777777" w:rsidR="006A5E21" w:rsidRPr="001D3A2B" w:rsidRDefault="006A5E21" w:rsidP="005309A4">
            <w:pPr>
              <w:jc w:val="both"/>
              <w:rPr>
                <w:rFonts w:ascii="Arial" w:hAnsi="Arial" w:cs="Arial"/>
                <w:color w:val="000000"/>
                <w:sz w:val="4"/>
                <w:szCs w:val="4"/>
              </w:rPr>
            </w:pPr>
          </w:p>
          <w:p w14:paraId="094F4B8B" w14:textId="77777777" w:rsidR="005E4A75" w:rsidRPr="003A443E" w:rsidRDefault="005E4A75" w:rsidP="005E4A75">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4211D848"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1A31241"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800281F" w14:textId="77777777" w:rsidR="001D3A2B" w:rsidRPr="001D3A2B" w:rsidRDefault="001D3A2B">
            <w:pPr>
              <w:rPr>
                <w:rFonts w:ascii="Arial" w:hAnsi="Arial" w:cs="Arial"/>
                <w:color w:val="000000"/>
                <w:sz w:val="4"/>
                <w:szCs w:val="4"/>
              </w:rPr>
            </w:pPr>
          </w:p>
          <w:p w14:paraId="2910054E" w14:textId="77777777" w:rsidR="005E4A75" w:rsidRPr="003A443E" w:rsidRDefault="005E4A75" w:rsidP="005E4A75">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66A84538" w14:textId="77777777" w:rsidR="00F351F0" w:rsidRPr="003A443E" w:rsidRDefault="00F351F0" w:rsidP="005E4A75">
            <w:pPr>
              <w:spacing w:before="240" w:after="0"/>
              <w:ind w:left="284" w:hanging="284"/>
              <w:jc w:val="both"/>
              <w:rPr>
                <w:rFonts w:ascii="Arial" w:hAnsi="Arial" w:cs="Arial"/>
                <w:color w:val="000000"/>
                <w:sz w:val="14"/>
                <w:szCs w:val="14"/>
              </w:rPr>
            </w:pPr>
          </w:p>
          <w:p w14:paraId="607464E9"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6C502A3D" w14:textId="77777777" w:rsidR="00F351F0" w:rsidRPr="003A443E" w:rsidRDefault="00F351F0">
            <w:pPr>
              <w:rPr>
                <w:rFonts w:ascii="Arial" w:hAnsi="Arial" w:cs="Arial"/>
                <w:color w:val="000000"/>
                <w:sz w:val="14"/>
                <w:szCs w:val="14"/>
              </w:rPr>
            </w:pPr>
          </w:p>
          <w:p w14:paraId="5A716011" w14:textId="77777777" w:rsidR="005E4A75" w:rsidRPr="003A443E" w:rsidRDefault="005E4A75" w:rsidP="005E4A75">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4A7F5A65"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2BBB5F4"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463FFC46" w14:textId="77777777" w:rsidR="00A23B3E" w:rsidRPr="003A443E" w:rsidRDefault="00A23B3E">
            <w:pPr>
              <w:rPr>
                <w:rFonts w:ascii="Arial" w:hAnsi="Arial" w:cs="Arial"/>
                <w:color w:val="000000"/>
                <w:sz w:val="14"/>
                <w:szCs w:val="14"/>
              </w:rPr>
            </w:pPr>
          </w:p>
          <w:p w14:paraId="1FBDF0D5" w14:textId="77777777" w:rsidR="00091085" w:rsidRPr="005E4A75" w:rsidRDefault="00A23B3E" w:rsidP="005E4A75">
            <w:pPr>
              <w:spacing w:before="180"/>
              <w:jc w:val="both"/>
              <w:rPr>
                <w:rFonts w:ascii="Arial" w:hAnsi="Arial" w:cs="Arial"/>
                <w:b/>
                <w:color w:val="000000"/>
                <w:sz w:val="15"/>
                <w:szCs w:val="15"/>
              </w:rPr>
            </w:pPr>
            <w:r w:rsidRPr="005E4A75">
              <w:rPr>
                <w:rFonts w:ascii="Arial" w:hAnsi="Arial" w:cs="Arial"/>
                <w:b/>
                <w:color w:val="000000"/>
                <w:sz w:val="15"/>
                <w:szCs w:val="15"/>
              </w:rPr>
              <w:t xml:space="preserve">[ ] Sì </w:t>
            </w:r>
            <w:r w:rsidR="00091085" w:rsidRPr="005E4A75">
              <w:rPr>
                <w:rFonts w:ascii="Arial" w:hAnsi="Arial" w:cs="Arial"/>
                <w:b/>
                <w:color w:val="000000"/>
                <w:sz w:val="15"/>
                <w:szCs w:val="15"/>
              </w:rPr>
              <w:t xml:space="preserve">  </w:t>
            </w:r>
            <w:r w:rsidRPr="005E4A75">
              <w:rPr>
                <w:rFonts w:ascii="Arial" w:hAnsi="Arial" w:cs="Arial"/>
                <w:b/>
                <w:color w:val="000000"/>
                <w:sz w:val="15"/>
                <w:szCs w:val="15"/>
              </w:rPr>
              <w:t>[ ] No    [ ] Non è tenuto alla disciplina legge 68/1999</w:t>
            </w:r>
          </w:p>
          <w:p w14:paraId="54CCE854" w14:textId="77777777" w:rsidR="00091085"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Se la documentazione pertinente è disponibile elettronicamente, </w:t>
            </w:r>
            <w:r w:rsidRPr="005E4A75">
              <w:rPr>
                <w:rFonts w:ascii="Arial" w:hAnsi="Arial" w:cs="Arial"/>
                <w:color w:val="000000"/>
                <w:sz w:val="14"/>
                <w:szCs w:val="14"/>
                <w:u w:val="single"/>
              </w:rPr>
              <w:t>indicare: indirizzo web, autorità o organismo di emanazione, riferiment</w:t>
            </w:r>
            <w:r w:rsidR="00091085" w:rsidRPr="005E4A75">
              <w:rPr>
                <w:rFonts w:ascii="Arial" w:hAnsi="Arial" w:cs="Arial"/>
                <w:color w:val="000000"/>
                <w:sz w:val="14"/>
                <w:szCs w:val="14"/>
                <w:u w:val="single"/>
              </w:rPr>
              <w:t>o</w:t>
            </w:r>
            <w:r w:rsidR="0096242A" w:rsidRPr="005E4A75">
              <w:rPr>
                <w:rFonts w:ascii="Arial" w:hAnsi="Arial" w:cs="Arial"/>
                <w:color w:val="000000"/>
                <w:sz w:val="14"/>
                <w:szCs w:val="14"/>
                <w:u w:val="single"/>
              </w:rPr>
              <w:t xml:space="preserve"> </w:t>
            </w:r>
            <w:r w:rsidR="0096242A">
              <w:rPr>
                <w:rFonts w:ascii="Arial" w:hAnsi="Arial" w:cs="Arial"/>
                <w:color w:val="000000"/>
                <w:sz w:val="14"/>
                <w:szCs w:val="14"/>
              </w:rPr>
              <w:t xml:space="preserve">preciso della documentazione) </w:t>
            </w:r>
            <w:r w:rsidR="00091085">
              <w:rPr>
                <w:rFonts w:ascii="Arial" w:hAnsi="Arial" w:cs="Arial"/>
                <w:color w:val="000000"/>
                <w:sz w:val="14"/>
                <w:szCs w:val="14"/>
              </w:rPr>
              <w:t xml:space="preserve"> indirizzo e </w:t>
            </w:r>
            <w:proofErr w:type="spellStart"/>
            <w:r w:rsidR="00091085">
              <w:rPr>
                <w:rFonts w:ascii="Arial" w:hAnsi="Arial" w:cs="Arial"/>
                <w:color w:val="000000"/>
                <w:sz w:val="14"/>
                <w:szCs w:val="14"/>
              </w:rPr>
              <w:t>pec</w:t>
            </w:r>
            <w:proofErr w:type="spellEnd"/>
            <w:r w:rsidR="00091085">
              <w:rPr>
                <w:rFonts w:ascii="Arial" w:hAnsi="Arial" w:cs="Arial"/>
                <w:color w:val="000000"/>
                <w:sz w:val="14"/>
                <w:szCs w:val="14"/>
              </w:rPr>
              <w:t xml:space="preserve"> </w:t>
            </w:r>
            <w:r w:rsidR="00091085" w:rsidRPr="0096242A">
              <w:rPr>
                <w:rFonts w:ascii="Arial" w:hAnsi="Arial" w:cs="Arial"/>
                <w:b/>
                <w:color w:val="000000"/>
                <w:sz w:val="14"/>
                <w:szCs w:val="14"/>
              </w:rPr>
              <w:t>l’Ufficio competente a cui rivolgersi</w:t>
            </w:r>
            <w:r w:rsidR="00091085" w:rsidRPr="00091085">
              <w:rPr>
                <w:rFonts w:ascii="Arial" w:hAnsi="Arial" w:cs="Arial"/>
                <w:color w:val="000000"/>
                <w:sz w:val="14"/>
                <w:szCs w:val="14"/>
              </w:rPr>
              <w:t xml:space="preserve"> </w:t>
            </w:r>
            <w:r w:rsidR="00091085">
              <w:rPr>
                <w:rFonts w:ascii="Arial" w:hAnsi="Arial" w:cs="Arial"/>
                <w:color w:val="000000"/>
                <w:sz w:val="14"/>
                <w:szCs w:val="14"/>
              </w:rPr>
              <w:t xml:space="preserve">per la </w:t>
            </w:r>
            <w:r w:rsidR="00091085" w:rsidRPr="005E4A75">
              <w:rPr>
                <w:rFonts w:ascii="Arial" w:hAnsi="Arial" w:cs="Arial"/>
                <w:color w:val="000000"/>
                <w:sz w:val="14"/>
                <w:szCs w:val="14"/>
                <w:u w:val="single"/>
              </w:rPr>
              <w:t>richiesta del certificato di ottemperanza</w:t>
            </w:r>
            <w:r w:rsidR="00091085" w:rsidRPr="00091085">
              <w:rPr>
                <w:rFonts w:ascii="Arial" w:hAnsi="Arial" w:cs="Arial"/>
                <w:color w:val="000000"/>
                <w:sz w:val="14"/>
                <w:szCs w:val="14"/>
              </w:rPr>
              <w:t>:</w:t>
            </w:r>
          </w:p>
          <w:p w14:paraId="53F9CD42" w14:textId="77777777" w:rsidR="00A23B3E" w:rsidRPr="005E4A75" w:rsidRDefault="00A23B3E" w:rsidP="005309A4">
            <w:pPr>
              <w:jc w:val="both"/>
              <w:rPr>
                <w:rFonts w:ascii="Arial" w:hAnsi="Arial" w:cs="Arial"/>
                <w:b/>
                <w:color w:val="000000"/>
                <w:sz w:val="14"/>
                <w:szCs w:val="14"/>
              </w:rPr>
            </w:pPr>
            <w:r w:rsidRPr="005E4A75">
              <w:rPr>
                <w:rFonts w:ascii="Arial" w:hAnsi="Arial" w:cs="Arial"/>
                <w:b/>
                <w:color w:val="000000"/>
                <w:sz w:val="14"/>
                <w:szCs w:val="14"/>
              </w:rPr>
              <w:t>[……</w:t>
            </w:r>
            <w:r w:rsidR="00091085" w:rsidRPr="005E4A75">
              <w:rPr>
                <w:rFonts w:ascii="Arial" w:hAnsi="Arial" w:cs="Arial"/>
                <w:b/>
                <w:color w:val="000000"/>
                <w:sz w:val="14"/>
                <w:szCs w:val="14"/>
              </w:rPr>
              <w:t>……</w:t>
            </w:r>
            <w:r w:rsidRPr="005E4A75">
              <w:rPr>
                <w:rFonts w:ascii="Arial" w:hAnsi="Arial" w:cs="Arial"/>
                <w:b/>
                <w:color w:val="000000"/>
                <w:sz w:val="14"/>
                <w:szCs w:val="14"/>
              </w:rPr>
              <w:t>…..…][……</w:t>
            </w:r>
            <w:r w:rsidR="00091085" w:rsidRPr="005E4A75">
              <w:rPr>
                <w:rFonts w:ascii="Arial" w:hAnsi="Arial" w:cs="Arial"/>
                <w:b/>
                <w:color w:val="000000"/>
                <w:sz w:val="14"/>
                <w:szCs w:val="14"/>
              </w:rPr>
              <w:t>…………</w:t>
            </w:r>
            <w:r w:rsidRPr="005E4A75">
              <w:rPr>
                <w:rFonts w:ascii="Arial" w:hAnsi="Arial" w:cs="Arial"/>
                <w:b/>
                <w:color w:val="000000"/>
                <w:sz w:val="14"/>
                <w:szCs w:val="14"/>
              </w:rPr>
              <w:t>….…][……</w:t>
            </w:r>
            <w:r w:rsidR="00091085" w:rsidRPr="005E4A75">
              <w:rPr>
                <w:rFonts w:ascii="Arial" w:hAnsi="Arial" w:cs="Arial"/>
                <w:b/>
                <w:color w:val="000000"/>
                <w:sz w:val="14"/>
                <w:szCs w:val="14"/>
              </w:rPr>
              <w:t>……………..</w:t>
            </w:r>
            <w:r w:rsidRPr="005E4A75">
              <w:rPr>
                <w:rFonts w:ascii="Arial" w:hAnsi="Arial" w:cs="Arial"/>
                <w:b/>
                <w:color w:val="000000"/>
                <w:sz w:val="14"/>
                <w:szCs w:val="14"/>
              </w:rPr>
              <w:t>….…]</w:t>
            </w:r>
          </w:p>
          <w:p w14:paraId="314448A6" w14:textId="77777777" w:rsidR="00A23B3E" w:rsidRPr="003A443E" w:rsidRDefault="00A23B3E" w:rsidP="00091085">
            <w:pPr>
              <w:spacing w:after="0"/>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23A3E2D2" w14:textId="77777777" w:rsidR="00A23B3E" w:rsidRPr="003A443E" w:rsidRDefault="00A23B3E" w:rsidP="00091085">
            <w:pPr>
              <w:spacing w:before="0"/>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14:paraId="614155F3" w14:textId="77777777" w:rsidR="006A5E21" w:rsidRDefault="006A5E21">
            <w:pPr>
              <w:rPr>
                <w:rFonts w:ascii="Arial" w:hAnsi="Arial" w:cs="Arial"/>
                <w:color w:val="000000"/>
                <w:sz w:val="4"/>
                <w:szCs w:val="4"/>
              </w:rPr>
            </w:pPr>
          </w:p>
          <w:p w14:paraId="228B25F1" w14:textId="77777777" w:rsidR="00091085" w:rsidRDefault="00091085">
            <w:pPr>
              <w:rPr>
                <w:rFonts w:ascii="Arial" w:hAnsi="Arial" w:cs="Arial"/>
                <w:color w:val="000000"/>
                <w:sz w:val="4"/>
                <w:szCs w:val="4"/>
              </w:rPr>
            </w:pPr>
          </w:p>
          <w:p w14:paraId="4F3B6026" w14:textId="77777777" w:rsidR="00562D3F" w:rsidRDefault="00562D3F">
            <w:pPr>
              <w:rPr>
                <w:rFonts w:ascii="Arial" w:hAnsi="Arial" w:cs="Arial"/>
                <w:color w:val="000000"/>
                <w:sz w:val="4"/>
                <w:szCs w:val="4"/>
              </w:rPr>
            </w:pPr>
          </w:p>
          <w:p w14:paraId="33E4643A" w14:textId="77777777" w:rsidR="00562D3F" w:rsidRPr="001D3A2B" w:rsidRDefault="00562D3F">
            <w:pPr>
              <w:rPr>
                <w:rFonts w:ascii="Arial" w:hAnsi="Arial" w:cs="Arial"/>
                <w:color w:val="000000"/>
                <w:sz w:val="4"/>
                <w:szCs w:val="4"/>
              </w:rPr>
            </w:pPr>
          </w:p>
          <w:p w14:paraId="5BE5D76A" w14:textId="77777777" w:rsidR="005E4A75" w:rsidRPr="003A443E" w:rsidRDefault="005E4A75" w:rsidP="005E4A75">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1B85EF40" w14:textId="77777777" w:rsidR="007D0CC8" w:rsidRPr="007D0CC8" w:rsidRDefault="007D0CC8">
            <w:pPr>
              <w:rPr>
                <w:rFonts w:ascii="Arial" w:hAnsi="Arial" w:cs="Arial"/>
                <w:color w:val="000000"/>
                <w:sz w:val="16"/>
                <w:szCs w:val="16"/>
              </w:rPr>
            </w:pPr>
          </w:p>
          <w:p w14:paraId="7C3839BF" w14:textId="77777777" w:rsidR="00A23B3E" w:rsidRPr="003A443E" w:rsidRDefault="00A23B3E" w:rsidP="005E4A75">
            <w:pPr>
              <w:spacing w:before="18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140C49E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67AE906"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44A4C12" w14:textId="77777777" w:rsidR="00A23B3E" w:rsidRPr="003A443E" w:rsidRDefault="00A23B3E" w:rsidP="001D0FFA">
            <w:pPr>
              <w:spacing w:after="0"/>
              <w:jc w:val="both"/>
              <w:rPr>
                <w:rFonts w:ascii="Arial" w:hAnsi="Arial" w:cs="Arial"/>
                <w:strike/>
                <w:color w:val="000000"/>
                <w:sz w:val="15"/>
                <w:szCs w:val="15"/>
              </w:rPr>
            </w:pPr>
            <w:r w:rsidRPr="003A443E">
              <w:rPr>
                <w:rFonts w:ascii="Arial" w:hAnsi="Arial" w:cs="Arial"/>
                <w:color w:val="000000"/>
                <w:sz w:val="14"/>
                <w:szCs w:val="14"/>
              </w:rPr>
              <w:t>[………..…][……….…][……….…]</w:t>
            </w:r>
          </w:p>
          <w:p w14:paraId="51550D8E" w14:textId="77777777" w:rsidR="001D3A2B" w:rsidRDefault="007810B5" w:rsidP="001D0FFA">
            <w:pPr>
              <w:spacing w:before="0"/>
              <w:rPr>
                <w:rFonts w:ascii="Arial" w:hAnsi="Arial" w:cs="Arial"/>
                <w:color w:val="000000"/>
                <w:sz w:val="14"/>
                <w:szCs w:val="14"/>
              </w:rPr>
            </w:pPr>
            <w:r>
              <w:rPr>
                <w:rFonts w:ascii="Arial" w:hAnsi="Arial" w:cs="Arial"/>
                <w:color w:val="000000"/>
                <w:sz w:val="14"/>
                <w:szCs w:val="14"/>
              </w:rPr>
              <w:t>_____________________________________________________________</w:t>
            </w:r>
          </w:p>
          <w:p w14:paraId="46F5D135" w14:textId="77777777" w:rsidR="005E4A75" w:rsidRPr="003A443E" w:rsidRDefault="005E4A75" w:rsidP="005E4A75">
            <w:pPr>
              <w:spacing w:before="180"/>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5F67C92D" w14:textId="77777777" w:rsidR="00A23B3E" w:rsidRPr="003A443E" w:rsidRDefault="00A23B3E">
            <w:pPr>
              <w:rPr>
                <w:color w:val="000000"/>
              </w:rPr>
            </w:pPr>
          </w:p>
        </w:tc>
      </w:tr>
      <w:tr w:rsidR="00C427DB" w14:paraId="0EF699E5" w14:textId="77777777"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CC1ECA"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06C6024E" w14:textId="77777777" w:rsidR="005E4A75" w:rsidRPr="003A443E" w:rsidRDefault="005E4A75" w:rsidP="005E4A75">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7553126B"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257AA5F5"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D3D7195"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93B4934"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2743545"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F2C68B0"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5B912DC"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815637A"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7962C32"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72A2AB7"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7B5A34C" w14:textId="77777777" w:rsidR="00A23B3E" w:rsidRPr="0043028C" w:rsidRDefault="00F351F0" w:rsidP="00C427DB">
      <w:pPr>
        <w:jc w:val="center"/>
        <w:rPr>
          <w:rFonts w:ascii="Arial" w:hAnsi="Arial" w:cs="Arial"/>
          <w:b/>
          <w:sz w:val="17"/>
          <w:szCs w:val="17"/>
        </w:rPr>
      </w:pPr>
      <w:r>
        <w:rPr>
          <w:sz w:val="18"/>
          <w:szCs w:val="18"/>
        </w:rPr>
        <w:br w:type="page"/>
      </w:r>
      <w:r w:rsidR="00A23B3E" w:rsidRPr="0043028C">
        <w:rPr>
          <w:b/>
          <w:sz w:val="18"/>
          <w:szCs w:val="18"/>
        </w:rPr>
        <w:lastRenderedPageBreak/>
        <w:t>Parte IV: Criteri di selezione</w:t>
      </w:r>
    </w:p>
    <w:p w14:paraId="7E4654FA" w14:textId="6D272793" w:rsidR="00A23B3E" w:rsidRPr="00E122D6" w:rsidRDefault="00A23B3E">
      <w:pPr>
        <w:spacing w:before="0" w:after="0"/>
        <w:rPr>
          <w:rFonts w:ascii="Arial" w:hAnsi="Arial" w:cs="Arial"/>
          <w:sz w:val="18"/>
          <w:szCs w:val="18"/>
        </w:rPr>
      </w:pPr>
      <w:r w:rsidRPr="00E122D6">
        <w:rPr>
          <w:rFonts w:ascii="Arial" w:hAnsi="Arial" w:cs="Arial"/>
          <w:sz w:val="18"/>
          <w:szCs w:val="18"/>
        </w:rPr>
        <w:t xml:space="preserve">In merito ai criteri di selezione (sezione </w:t>
      </w:r>
      <w:r w:rsidRPr="00E122D6">
        <w:rPr>
          <w:rFonts w:ascii="Symbol" w:eastAsia="Symbol" w:hAnsi="Symbol" w:cs="Symbol"/>
          <w:sz w:val="18"/>
          <w:szCs w:val="18"/>
        </w:rPr>
        <w:t></w:t>
      </w:r>
      <w:r w:rsidRPr="00E122D6">
        <w:rPr>
          <w:rFonts w:ascii="Arial" w:hAnsi="Arial" w:cs="Arial"/>
          <w:sz w:val="18"/>
          <w:szCs w:val="18"/>
        </w:rPr>
        <w:t xml:space="preserve"> o sezioni da A </w:t>
      </w:r>
      <w:proofErr w:type="spellStart"/>
      <w:r w:rsidRPr="00E122D6">
        <w:rPr>
          <w:rFonts w:ascii="Arial" w:hAnsi="Arial" w:cs="Arial"/>
          <w:sz w:val="18"/>
          <w:szCs w:val="18"/>
        </w:rPr>
        <w:t>a</w:t>
      </w:r>
      <w:proofErr w:type="spellEnd"/>
      <w:r w:rsidRPr="00E122D6">
        <w:rPr>
          <w:rFonts w:ascii="Arial" w:hAnsi="Arial" w:cs="Arial"/>
          <w:sz w:val="18"/>
          <w:szCs w:val="18"/>
        </w:rPr>
        <w:t xml:space="preserve"> D della presente parte) l'operatore economico dichiara che:</w:t>
      </w:r>
    </w:p>
    <w:p w14:paraId="1226311C" w14:textId="5E36B8A4" w:rsidR="00516EEC" w:rsidRDefault="00516EEC">
      <w:pPr>
        <w:spacing w:before="0" w:after="0"/>
        <w:rPr>
          <w:rFonts w:ascii="Arial" w:hAnsi="Arial" w:cs="Arial"/>
          <w:sz w:val="14"/>
          <w:szCs w:val="14"/>
        </w:rPr>
      </w:pPr>
    </w:p>
    <w:p w14:paraId="745651A1" w14:textId="7B09AB9C" w:rsidR="00516EEC" w:rsidRPr="00B94799" w:rsidRDefault="00516EEC">
      <w:pPr>
        <w:spacing w:before="0" w:after="0"/>
        <w:rPr>
          <w:rFonts w:ascii="Arial" w:hAnsi="Arial" w:cs="Arial"/>
          <w:b/>
          <w:bCs/>
          <w:sz w:val="18"/>
          <w:szCs w:val="18"/>
        </w:rPr>
      </w:pPr>
      <w:r w:rsidRPr="00B94799">
        <w:rPr>
          <w:rFonts w:ascii="Arial" w:hAnsi="Arial" w:cs="Arial"/>
          <w:b/>
          <w:bCs/>
          <w:color w:val="FF0000"/>
          <w:sz w:val="18"/>
          <w:szCs w:val="18"/>
          <w:highlight w:val="yellow"/>
        </w:rPr>
        <w:t xml:space="preserve">(Per la presente parte IV è richiesta la compilazione della sezione A punto 1; sezione </w:t>
      </w:r>
      <w:r w:rsidR="00CE4DE5">
        <w:rPr>
          <w:rFonts w:ascii="Arial" w:hAnsi="Arial" w:cs="Arial"/>
          <w:b/>
          <w:bCs/>
          <w:color w:val="FF0000"/>
          <w:sz w:val="18"/>
          <w:szCs w:val="18"/>
          <w:highlight w:val="yellow"/>
        </w:rPr>
        <w:t>B</w:t>
      </w:r>
      <w:r w:rsidR="00B94799" w:rsidRPr="00B94799">
        <w:rPr>
          <w:rFonts w:ascii="Arial" w:hAnsi="Arial" w:cs="Arial"/>
          <w:b/>
          <w:bCs/>
          <w:color w:val="FF0000"/>
          <w:sz w:val="18"/>
          <w:szCs w:val="18"/>
          <w:highlight w:val="yellow"/>
        </w:rPr>
        <w:t>: punto</w:t>
      </w:r>
      <w:r w:rsidR="000341C4">
        <w:rPr>
          <w:rFonts w:ascii="Arial" w:hAnsi="Arial" w:cs="Arial"/>
          <w:b/>
          <w:bCs/>
          <w:color w:val="FF0000"/>
          <w:sz w:val="18"/>
          <w:szCs w:val="18"/>
          <w:highlight w:val="yellow"/>
        </w:rPr>
        <w:t xml:space="preserve"> 1a)</w:t>
      </w:r>
      <w:r w:rsidR="00CE4DE5">
        <w:rPr>
          <w:rFonts w:ascii="Arial" w:hAnsi="Arial" w:cs="Arial"/>
          <w:b/>
          <w:bCs/>
          <w:color w:val="FF0000"/>
          <w:sz w:val="18"/>
          <w:szCs w:val="18"/>
          <w:highlight w:val="yellow"/>
        </w:rPr>
        <w:t xml:space="preserve"> e </w:t>
      </w:r>
      <w:r w:rsidR="00B94799" w:rsidRPr="00B94799">
        <w:rPr>
          <w:rFonts w:ascii="Arial" w:hAnsi="Arial" w:cs="Arial"/>
          <w:b/>
          <w:bCs/>
          <w:color w:val="FF0000"/>
          <w:sz w:val="18"/>
          <w:szCs w:val="18"/>
          <w:highlight w:val="yellow"/>
        </w:rPr>
        <w:t>punto</w:t>
      </w:r>
      <w:r w:rsidR="00CE4DE5">
        <w:rPr>
          <w:rFonts w:ascii="Arial" w:hAnsi="Arial" w:cs="Arial"/>
          <w:b/>
          <w:bCs/>
          <w:color w:val="FF0000"/>
          <w:sz w:val="18"/>
          <w:szCs w:val="18"/>
          <w:highlight w:val="yellow"/>
        </w:rPr>
        <w:t xml:space="preserve"> 5; sezione C:</w:t>
      </w:r>
      <w:r w:rsidR="00B94799" w:rsidRPr="00B94799">
        <w:rPr>
          <w:rFonts w:ascii="Arial" w:hAnsi="Arial" w:cs="Arial"/>
          <w:b/>
          <w:bCs/>
          <w:color w:val="FF0000"/>
          <w:sz w:val="18"/>
          <w:szCs w:val="18"/>
          <w:highlight w:val="yellow"/>
        </w:rPr>
        <w:t xml:space="preserve"> punto</w:t>
      </w:r>
      <w:r w:rsidR="00CE4DE5">
        <w:rPr>
          <w:rFonts w:ascii="Arial" w:hAnsi="Arial" w:cs="Arial"/>
          <w:b/>
          <w:bCs/>
          <w:color w:val="FF0000"/>
          <w:sz w:val="18"/>
          <w:szCs w:val="18"/>
          <w:highlight w:val="yellow"/>
        </w:rPr>
        <w:t xml:space="preserve"> 1b)</w:t>
      </w:r>
      <w:r w:rsidR="000E37D6">
        <w:rPr>
          <w:rFonts w:ascii="Arial" w:hAnsi="Arial" w:cs="Arial"/>
          <w:b/>
          <w:bCs/>
          <w:color w:val="FF0000"/>
          <w:sz w:val="18"/>
          <w:szCs w:val="18"/>
          <w:highlight w:val="yellow"/>
        </w:rPr>
        <w:t xml:space="preserve"> </w:t>
      </w:r>
      <w:r w:rsidR="00B94799" w:rsidRPr="00B94799">
        <w:rPr>
          <w:rFonts w:ascii="Arial" w:hAnsi="Arial" w:cs="Arial"/>
          <w:b/>
          <w:bCs/>
          <w:color w:val="FF0000"/>
          <w:sz w:val="18"/>
          <w:szCs w:val="18"/>
          <w:highlight w:val="yellow"/>
        </w:rPr>
        <w:t>ed eventualmente punto 10).</w:t>
      </w:r>
    </w:p>
    <w:p w14:paraId="3466283D" w14:textId="77777777" w:rsidR="00A23B3E" w:rsidRDefault="00A23B3E" w:rsidP="001B2193">
      <w:pPr>
        <w:pStyle w:val="SectionTitle"/>
        <w:spacing w:before="0" w:after="0"/>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4E228480" w14:textId="77777777" w:rsidR="00A23B3E" w:rsidRDefault="00A23B3E">
      <w:pPr>
        <w:pStyle w:val="Titolo1"/>
        <w:spacing w:before="0" w:after="0"/>
        <w:rPr>
          <w:sz w:val="16"/>
          <w:szCs w:val="16"/>
        </w:rPr>
      </w:pPr>
    </w:p>
    <w:p w14:paraId="1D420243" w14:textId="77777777" w:rsidR="00A23B3E" w:rsidRDefault="00A23B3E" w:rsidP="00F10048">
      <w:pPr>
        <w:pBdr>
          <w:top w:val="single" w:sz="4" w:space="1" w:color="00000A"/>
          <w:left w:val="single" w:sz="4" w:space="4" w:color="00000A"/>
          <w:bottom w:val="single" w:sz="4" w:space="1" w:color="00000A"/>
          <w:right w:val="single" w:sz="4" w:space="4" w:color="00000A"/>
        </w:pBdr>
        <w:shd w:val="clear" w:color="auto" w:fill="BFBFBF"/>
        <w:ind w:right="-99"/>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469" w:type="dxa"/>
        <w:tblInd w:w="-20" w:type="dxa"/>
        <w:tblLayout w:type="fixed"/>
        <w:tblCellMar>
          <w:left w:w="93" w:type="dxa"/>
        </w:tblCellMar>
        <w:tblLook w:val="0000" w:firstRow="0" w:lastRow="0" w:firstColumn="0" w:lastColumn="0" w:noHBand="0" w:noVBand="0"/>
      </w:tblPr>
      <w:tblGrid>
        <w:gridCol w:w="4606"/>
        <w:gridCol w:w="4863"/>
      </w:tblGrid>
      <w:tr w:rsidR="00A23B3E" w14:paraId="09DCE152" w14:textId="77777777" w:rsidTr="004764E7">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085D7D10" w14:textId="77777777" w:rsidR="00A23B3E" w:rsidRDefault="00A23B3E">
            <w:r>
              <w:rPr>
                <w:rFonts w:ascii="Arial" w:hAnsi="Arial" w:cs="Arial"/>
                <w:b/>
                <w:sz w:val="15"/>
                <w:szCs w:val="15"/>
              </w:rPr>
              <w:t>Rispetto di tutti i criteri di selezione richiesti</w:t>
            </w:r>
          </w:p>
        </w:tc>
        <w:tc>
          <w:tcPr>
            <w:tcW w:w="4863" w:type="dxa"/>
            <w:tcBorders>
              <w:top w:val="single" w:sz="4" w:space="0" w:color="00000A"/>
              <w:left w:val="single" w:sz="4" w:space="0" w:color="00000A"/>
              <w:bottom w:val="single" w:sz="4" w:space="0" w:color="00000A"/>
              <w:right w:val="single" w:sz="4" w:space="0" w:color="00000A"/>
            </w:tcBorders>
            <w:shd w:val="clear" w:color="auto" w:fill="FFFFFF"/>
          </w:tcPr>
          <w:p w14:paraId="0593958C" w14:textId="77777777" w:rsidR="00A23B3E" w:rsidRDefault="00A23B3E">
            <w:r>
              <w:rPr>
                <w:rFonts w:ascii="Arial" w:hAnsi="Arial" w:cs="Arial"/>
                <w:b/>
                <w:sz w:val="15"/>
                <w:szCs w:val="15"/>
              </w:rPr>
              <w:t>Risposta</w:t>
            </w:r>
          </w:p>
        </w:tc>
      </w:tr>
      <w:tr w:rsidR="00A23B3E" w14:paraId="0CE5A906" w14:textId="77777777" w:rsidTr="004764E7">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79BCC8DF" w14:textId="77777777" w:rsidR="00A23B3E" w:rsidRDefault="00A23B3E">
            <w:r>
              <w:rPr>
                <w:rFonts w:ascii="Arial" w:hAnsi="Arial" w:cs="Arial"/>
                <w:sz w:val="15"/>
                <w:szCs w:val="15"/>
              </w:rPr>
              <w:t>Soddisfa i criteri di selezione richiesti:</w:t>
            </w:r>
          </w:p>
        </w:tc>
        <w:tc>
          <w:tcPr>
            <w:tcW w:w="4863" w:type="dxa"/>
            <w:tcBorders>
              <w:top w:val="single" w:sz="4" w:space="0" w:color="00000A"/>
              <w:left w:val="single" w:sz="4" w:space="0" w:color="00000A"/>
              <w:bottom w:val="single" w:sz="4" w:space="0" w:color="00000A"/>
              <w:right w:val="single" w:sz="4" w:space="0" w:color="00000A"/>
            </w:tcBorders>
            <w:shd w:val="clear" w:color="auto" w:fill="FFFFFF"/>
          </w:tcPr>
          <w:p w14:paraId="5A731B28" w14:textId="77777777" w:rsidR="00A23B3E" w:rsidRPr="005E4A75" w:rsidRDefault="00A23B3E">
            <w:pPr>
              <w:rPr>
                <w:b/>
              </w:rPr>
            </w:pPr>
            <w:r w:rsidRPr="005E4A75">
              <w:rPr>
                <w:rFonts w:ascii="Arial" w:hAnsi="Arial" w:cs="Arial"/>
                <w:b/>
                <w:w w:val="0"/>
                <w:sz w:val="15"/>
                <w:szCs w:val="15"/>
              </w:rPr>
              <w:t>[ ] Sì [ ] No</w:t>
            </w:r>
          </w:p>
        </w:tc>
      </w:tr>
    </w:tbl>
    <w:p w14:paraId="6191F656" w14:textId="77777777" w:rsidR="00091085" w:rsidRPr="00091085" w:rsidRDefault="00091085" w:rsidP="00091085">
      <w:pPr>
        <w:spacing w:before="0" w:after="0"/>
        <w:rPr>
          <w:sz w:val="16"/>
          <w:szCs w:val="16"/>
        </w:rPr>
      </w:pPr>
    </w:p>
    <w:p w14:paraId="37A4330F" w14:textId="77777777" w:rsidR="00A23B3E" w:rsidRPr="00F627A3" w:rsidRDefault="00A23B3E" w:rsidP="0043028C">
      <w:pPr>
        <w:pStyle w:val="SectionTitle"/>
        <w:rPr>
          <w:rFonts w:ascii="Arial" w:hAnsi="Arial" w:cs="Arial"/>
          <w:color w:val="000000"/>
          <w:w w:val="0"/>
          <w:sz w:val="15"/>
          <w:szCs w:val="15"/>
        </w:rPr>
      </w:pPr>
      <w:r w:rsidRPr="00F627A3">
        <w:rPr>
          <w:rFonts w:ascii="Arial" w:hAnsi="Arial" w:cs="Arial"/>
          <w:caps/>
          <w:sz w:val="16"/>
          <w:szCs w:val="16"/>
        </w:rPr>
        <w:t>A</w:t>
      </w:r>
      <w:r w:rsidRPr="00F627A3">
        <w:rPr>
          <w:rFonts w:ascii="Arial" w:hAnsi="Arial" w:cs="Arial"/>
          <w:caps/>
          <w:color w:val="000000"/>
          <w:sz w:val="16"/>
          <w:szCs w:val="16"/>
        </w:rPr>
        <w:t>: Idoneità (A</w:t>
      </w:r>
      <w:r w:rsidRPr="00F627A3">
        <w:rPr>
          <w:rFonts w:ascii="Arial" w:hAnsi="Arial" w:cs="Arial"/>
          <w:smallCaps w:val="0"/>
          <w:color w:val="000000"/>
          <w:sz w:val="16"/>
          <w:szCs w:val="16"/>
        </w:rPr>
        <w:t xml:space="preserve">rticolo 83, comma 1, lettera </w:t>
      </w:r>
      <w:r w:rsidRPr="00F627A3">
        <w:rPr>
          <w:rFonts w:ascii="Arial" w:hAnsi="Arial" w:cs="Arial"/>
          <w:i/>
          <w:smallCaps w:val="0"/>
          <w:color w:val="000000"/>
          <w:sz w:val="16"/>
          <w:szCs w:val="16"/>
        </w:rPr>
        <w:t>a)</w:t>
      </w:r>
      <w:r w:rsidRPr="00F627A3">
        <w:rPr>
          <w:rFonts w:ascii="Arial" w:hAnsi="Arial" w:cs="Arial"/>
          <w:smallCaps w:val="0"/>
          <w:color w:val="000000"/>
          <w:sz w:val="16"/>
          <w:szCs w:val="16"/>
        </w:rPr>
        <w:t>, del Codice)</w:t>
      </w:r>
    </w:p>
    <w:p w14:paraId="31479CEB" w14:textId="77777777" w:rsidR="00A23B3E" w:rsidRPr="003A443E" w:rsidRDefault="0089654F" w:rsidP="004764E7">
      <w:pPr>
        <w:pBdr>
          <w:top w:val="single" w:sz="4" w:space="1" w:color="00000A"/>
          <w:left w:val="single" w:sz="4" w:space="4" w:color="00000A"/>
          <w:bottom w:val="single" w:sz="4" w:space="1" w:color="00000A"/>
          <w:right w:val="single" w:sz="4" w:space="4" w:color="00000A"/>
        </w:pBdr>
        <w:shd w:val="clear" w:color="auto" w:fill="BFBFBF"/>
        <w:ind w:right="-383"/>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9611" w:type="dxa"/>
        <w:tblInd w:w="-20" w:type="dxa"/>
        <w:tblLayout w:type="fixed"/>
        <w:tblCellMar>
          <w:left w:w="93" w:type="dxa"/>
        </w:tblCellMar>
        <w:tblLook w:val="0000" w:firstRow="0" w:lastRow="0" w:firstColumn="0" w:lastColumn="0" w:noHBand="0" w:noVBand="0"/>
      </w:tblPr>
      <w:tblGrid>
        <w:gridCol w:w="4644"/>
        <w:gridCol w:w="4967"/>
      </w:tblGrid>
      <w:tr w:rsidR="00A23B3E" w14:paraId="426113EC" w14:textId="77777777"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5BAE60" w14:textId="77777777" w:rsidR="00A23B3E" w:rsidRDefault="00A23B3E">
            <w:r>
              <w:rPr>
                <w:rFonts w:ascii="Arial" w:hAnsi="Arial" w:cs="Arial"/>
                <w:b/>
                <w:sz w:val="15"/>
                <w:szCs w:val="15"/>
              </w:rPr>
              <w:t>Idoneità</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0F3D6BE6" w14:textId="77777777" w:rsidR="00A23B3E" w:rsidRDefault="00A23B3E">
            <w:r>
              <w:rPr>
                <w:rFonts w:ascii="Arial" w:hAnsi="Arial" w:cs="Arial"/>
                <w:b/>
                <w:sz w:val="15"/>
                <w:szCs w:val="15"/>
              </w:rPr>
              <w:t>Risposta</w:t>
            </w:r>
          </w:p>
        </w:tc>
      </w:tr>
      <w:tr w:rsidR="00A23B3E" w14:paraId="42BA9E10" w14:textId="77777777"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CCECEB" w14:textId="402353A6" w:rsidR="00B94799" w:rsidRPr="00B94799" w:rsidRDefault="00B94799" w:rsidP="00B94799">
            <w:pPr>
              <w:pStyle w:val="Paragrafoelenco1"/>
              <w:tabs>
                <w:tab w:val="left" w:pos="284"/>
              </w:tabs>
              <w:ind w:left="0"/>
              <w:rPr>
                <w:rFonts w:ascii="Arial" w:hAnsi="Arial" w:cs="Arial"/>
                <w:b/>
                <w:bCs/>
                <w:color w:val="FF0000"/>
                <w:sz w:val="16"/>
                <w:szCs w:val="16"/>
              </w:rPr>
            </w:pPr>
            <w:r w:rsidRPr="00B94799">
              <w:rPr>
                <w:rFonts w:ascii="Arial" w:hAnsi="Arial" w:cs="Arial"/>
                <w:b/>
                <w:bCs/>
                <w:color w:val="FF0000"/>
                <w:sz w:val="16"/>
                <w:szCs w:val="16"/>
                <w:highlight w:val="yellow"/>
              </w:rPr>
              <w:t>COMPILARE</w:t>
            </w:r>
          </w:p>
          <w:p w14:paraId="72778AB1" w14:textId="77777777" w:rsidR="00B94799" w:rsidRPr="00B94799" w:rsidRDefault="00B94799" w:rsidP="00B94799">
            <w:pPr>
              <w:pStyle w:val="Paragrafoelenco1"/>
              <w:tabs>
                <w:tab w:val="left" w:pos="284"/>
              </w:tabs>
              <w:ind w:left="284"/>
            </w:pPr>
          </w:p>
          <w:p w14:paraId="21461582" w14:textId="5B13EF37" w:rsidR="009E5996" w:rsidRPr="009E5996" w:rsidRDefault="00A23B3E" w:rsidP="009E5996">
            <w:pPr>
              <w:pStyle w:val="Paragrafoelenco1"/>
              <w:numPr>
                <w:ilvl w:val="0"/>
                <w:numId w:val="3"/>
              </w:numPr>
              <w:tabs>
                <w:tab w:val="left" w:pos="284"/>
              </w:tabs>
              <w:ind w:left="284" w:hanging="284"/>
            </w:pPr>
            <w:r>
              <w:rPr>
                <w:rFonts w:ascii="Arial" w:hAnsi="Arial" w:cs="Arial"/>
                <w:b/>
                <w:sz w:val="15"/>
                <w:szCs w:val="15"/>
              </w:rPr>
              <w:t xml:space="preserve">Iscrizione in un registro professionale o commerciale </w:t>
            </w:r>
            <w:r w:rsidR="005E4A75" w:rsidRPr="005E4A75">
              <w:rPr>
                <w:rFonts w:ascii="Arial" w:hAnsi="Arial" w:cs="Arial"/>
                <w:sz w:val="15"/>
                <w:szCs w:val="15"/>
              </w:rPr>
              <w:t>(es. Registro Imprese)</w:t>
            </w:r>
            <w:r w:rsidR="005E4A75">
              <w:rPr>
                <w:rFonts w:ascii="Arial" w:hAnsi="Arial" w:cs="Arial"/>
                <w:b/>
                <w:sz w:val="15"/>
                <w:szCs w:val="15"/>
              </w:rPr>
              <w:t xml:space="preserve"> </w:t>
            </w:r>
            <w:r>
              <w:rPr>
                <w:rFonts w:ascii="Arial" w:hAnsi="Arial" w:cs="Arial"/>
                <w:b/>
                <w:sz w:val="15"/>
                <w:szCs w:val="15"/>
              </w:rPr>
              <w:t xml:space="preserve">tenuto nello Stato membro di stabilimento </w:t>
            </w:r>
            <w:r w:rsidR="004C6936">
              <w:rPr>
                <w:rFonts w:ascii="Arial" w:hAnsi="Arial" w:cs="Arial"/>
                <w:b/>
                <w:sz w:val="15"/>
                <w:szCs w:val="15"/>
              </w:rPr>
              <w:t>per attività inerenti l’oggetto della presente gara</w:t>
            </w:r>
            <w:r>
              <w:rPr>
                <w:rFonts w:ascii="Arial" w:hAnsi="Arial" w:cs="Arial"/>
                <w:sz w:val="15"/>
                <w:szCs w:val="15"/>
              </w:rPr>
              <w:t>(</w:t>
            </w:r>
            <w:r>
              <w:rPr>
                <w:rStyle w:val="Rimandonotaapidipagina"/>
                <w:rFonts w:ascii="Arial" w:hAnsi="Arial" w:cs="Arial"/>
                <w:sz w:val="15"/>
                <w:szCs w:val="15"/>
              </w:rPr>
              <w:footnoteReference w:id="22"/>
            </w:r>
            <w:r>
              <w:rPr>
                <w:rFonts w:ascii="Arial" w:hAnsi="Arial" w:cs="Arial"/>
                <w:sz w:val="15"/>
                <w:szCs w:val="15"/>
              </w:rPr>
              <w:t>)</w:t>
            </w:r>
            <w:r>
              <w:rPr>
                <w:rFonts w:ascii="Arial" w:hAnsi="Arial" w:cs="Arial"/>
                <w:sz w:val="15"/>
                <w:szCs w:val="15"/>
              </w:rPr>
              <w:br/>
            </w:r>
          </w:p>
          <w:p w14:paraId="18B3EEBA" w14:textId="77777777" w:rsidR="00A23B3E" w:rsidRDefault="00A23B3E" w:rsidP="009E5996">
            <w:pPr>
              <w:pStyle w:val="Paragrafoelenco1"/>
              <w:tabs>
                <w:tab w:val="left" w:pos="284"/>
              </w:tabs>
              <w:ind w:left="360"/>
            </w:pPr>
            <w:r>
              <w:rPr>
                <w:rFonts w:ascii="Arial" w:hAnsi="Arial" w:cs="Arial"/>
                <w:sz w:val="15"/>
                <w:szCs w:val="15"/>
              </w:rPr>
              <w:t>Se la documentazione pertinente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3EA9D5B9" w14:textId="77777777" w:rsidR="002F0A52" w:rsidRDefault="002F0A52" w:rsidP="005E4A75">
            <w:pPr>
              <w:spacing w:before="240"/>
              <w:rPr>
                <w:rFonts w:ascii="Arial" w:hAnsi="Arial" w:cs="Arial"/>
                <w:b/>
                <w:sz w:val="15"/>
                <w:szCs w:val="15"/>
              </w:rPr>
            </w:pPr>
          </w:p>
          <w:p w14:paraId="49DA0885" w14:textId="4535DE9C" w:rsidR="00A23B3E" w:rsidRDefault="009E5996" w:rsidP="005E4A75">
            <w:pPr>
              <w:spacing w:before="240"/>
              <w:rPr>
                <w:rFonts w:ascii="Arial" w:hAnsi="Arial" w:cs="Arial"/>
                <w:sz w:val="15"/>
                <w:szCs w:val="15"/>
              </w:rPr>
            </w:pPr>
            <w:r w:rsidRPr="005C14EE">
              <w:rPr>
                <w:rFonts w:ascii="Arial" w:hAnsi="Arial" w:cs="Arial"/>
                <w:b/>
                <w:sz w:val="15"/>
                <w:szCs w:val="15"/>
              </w:rPr>
              <w:t>[…………]</w:t>
            </w:r>
            <w:r w:rsidR="00A23B3E" w:rsidRPr="005C14EE">
              <w:rPr>
                <w:rFonts w:ascii="Arial" w:hAnsi="Arial" w:cs="Arial"/>
                <w:b/>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r w:rsidR="00A23B3E">
              <w:rPr>
                <w:rFonts w:ascii="Arial" w:hAnsi="Arial" w:cs="Arial"/>
                <w:i/>
                <w:sz w:val="15"/>
                <w:szCs w:val="15"/>
              </w:rPr>
              <w:t xml:space="preserve"> </w:t>
            </w:r>
          </w:p>
          <w:p w14:paraId="4C85C3F0" w14:textId="77777777" w:rsidR="00A23B3E" w:rsidRDefault="00A23B3E">
            <w:r>
              <w:rPr>
                <w:rFonts w:ascii="Arial" w:hAnsi="Arial" w:cs="Arial"/>
                <w:sz w:val="15"/>
                <w:szCs w:val="15"/>
              </w:rPr>
              <w:t>[…………][……..…][…………]</w:t>
            </w:r>
          </w:p>
        </w:tc>
      </w:tr>
      <w:tr w:rsidR="00A23B3E" w:rsidRPr="00BC751E" w14:paraId="45AE9D11" w14:textId="77777777" w:rsidTr="004764E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4E976B" w14:textId="77777777" w:rsidR="00A23B3E" w:rsidRPr="00BC751E" w:rsidRDefault="00A23B3E">
            <w:pPr>
              <w:pStyle w:val="Paragrafoelenco1"/>
              <w:numPr>
                <w:ilvl w:val="0"/>
                <w:numId w:val="3"/>
              </w:numPr>
              <w:tabs>
                <w:tab w:val="left" w:pos="284"/>
              </w:tabs>
              <w:ind w:left="284" w:hanging="284"/>
              <w:rPr>
                <w:rFonts w:ascii="Arial" w:hAnsi="Arial" w:cs="Arial"/>
                <w:color w:val="auto"/>
                <w:sz w:val="15"/>
                <w:szCs w:val="15"/>
              </w:rPr>
            </w:pPr>
            <w:r w:rsidRPr="00BC751E">
              <w:rPr>
                <w:rFonts w:ascii="Arial" w:hAnsi="Arial" w:cs="Arial"/>
                <w:color w:val="auto"/>
                <w:sz w:val="15"/>
                <w:szCs w:val="15"/>
              </w:rPr>
              <w:t>Per gli appalti di servizi:</w:t>
            </w:r>
          </w:p>
          <w:p w14:paraId="3E13A1EA" w14:textId="77777777" w:rsidR="00A23B3E" w:rsidRPr="00BC751E" w:rsidRDefault="00A23B3E">
            <w:pPr>
              <w:pStyle w:val="Paragrafoelenco1"/>
              <w:tabs>
                <w:tab w:val="left" w:pos="284"/>
              </w:tabs>
              <w:ind w:left="284"/>
              <w:rPr>
                <w:rFonts w:ascii="Arial" w:hAnsi="Arial" w:cs="Arial"/>
                <w:color w:val="auto"/>
                <w:sz w:val="15"/>
                <w:szCs w:val="15"/>
              </w:rPr>
            </w:pPr>
          </w:p>
          <w:p w14:paraId="123750C6" w14:textId="77777777" w:rsidR="00A23B3E" w:rsidRPr="00BC751E" w:rsidRDefault="00A23B3E">
            <w:pPr>
              <w:pStyle w:val="Paragrafoelenco1"/>
              <w:tabs>
                <w:tab w:val="left" w:pos="284"/>
              </w:tabs>
              <w:ind w:left="284"/>
              <w:rPr>
                <w:rFonts w:ascii="Arial" w:hAnsi="Arial" w:cs="Arial"/>
                <w:color w:val="auto"/>
                <w:sz w:val="15"/>
                <w:szCs w:val="15"/>
              </w:rPr>
            </w:pPr>
            <w:r w:rsidRPr="00BC751E">
              <w:rPr>
                <w:rFonts w:ascii="Arial" w:hAnsi="Arial" w:cs="Arial"/>
                <w:color w:val="auto"/>
                <w:sz w:val="15"/>
                <w:szCs w:val="15"/>
              </w:rPr>
              <w:t xml:space="preserve">È richiesta una particolare autorizzazione o appartenenza a una particolare organizzazione (elenchi, albi, ecc.) per poter prestare il servizio di cui trattasi nel paese di stabilimento dell'operatore economico? </w:t>
            </w:r>
            <w:r w:rsidRPr="00BC751E">
              <w:rPr>
                <w:rFonts w:ascii="Arial" w:hAnsi="Arial" w:cs="Arial"/>
                <w:color w:val="auto"/>
                <w:sz w:val="15"/>
                <w:szCs w:val="15"/>
              </w:rPr>
              <w:br/>
            </w:r>
          </w:p>
          <w:p w14:paraId="6F226955" w14:textId="77777777" w:rsidR="00A23B3E" w:rsidRPr="00BC751E" w:rsidRDefault="00A23B3E">
            <w:pPr>
              <w:pStyle w:val="Paragrafoelenco1"/>
              <w:tabs>
                <w:tab w:val="left" w:pos="0"/>
              </w:tabs>
              <w:ind w:left="0"/>
              <w:rPr>
                <w:rFonts w:ascii="Arial" w:hAnsi="Arial" w:cs="Arial"/>
                <w:color w:val="auto"/>
                <w:sz w:val="15"/>
                <w:szCs w:val="15"/>
              </w:rPr>
            </w:pPr>
            <w:r w:rsidRPr="00BC751E">
              <w:rPr>
                <w:rFonts w:ascii="Arial" w:hAnsi="Arial" w:cs="Arial"/>
                <w:color w:val="auto"/>
                <w:sz w:val="15"/>
                <w:szCs w:val="15"/>
              </w:rPr>
              <w:t>Se la documentazione pertinente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162FE4EE" w14:textId="77777777" w:rsidR="005E4A75" w:rsidRPr="003A443E" w:rsidRDefault="00A23B3E" w:rsidP="005E4A75">
            <w:pPr>
              <w:rPr>
                <w:rFonts w:ascii="Arial" w:hAnsi="Arial" w:cs="Arial"/>
                <w:color w:val="000000"/>
                <w:sz w:val="14"/>
                <w:szCs w:val="14"/>
              </w:rPr>
            </w:pPr>
            <w:r w:rsidRPr="00BC751E">
              <w:rPr>
                <w:rFonts w:ascii="Arial" w:hAnsi="Arial" w:cs="Arial"/>
                <w:color w:val="auto"/>
                <w:sz w:val="15"/>
                <w:szCs w:val="15"/>
              </w:rPr>
              <w:br/>
            </w:r>
            <w:r w:rsidR="005E4A75" w:rsidRPr="00EC6853">
              <w:rPr>
                <w:rFonts w:ascii="Arial" w:hAnsi="Arial" w:cs="Arial"/>
                <w:b/>
                <w:color w:val="000000"/>
                <w:sz w:val="15"/>
                <w:szCs w:val="15"/>
              </w:rPr>
              <w:t xml:space="preserve">[ </w:t>
            </w:r>
            <w:r w:rsidR="005E4A75">
              <w:rPr>
                <w:rFonts w:ascii="Arial" w:hAnsi="Arial" w:cs="Arial"/>
                <w:b/>
                <w:color w:val="000000"/>
                <w:sz w:val="15"/>
                <w:szCs w:val="15"/>
              </w:rPr>
              <w:t xml:space="preserve"> </w:t>
            </w:r>
            <w:r w:rsidR="005E4A75" w:rsidRPr="00EC6853">
              <w:rPr>
                <w:rFonts w:ascii="Arial" w:hAnsi="Arial" w:cs="Arial"/>
                <w:b/>
                <w:color w:val="000000"/>
                <w:sz w:val="15"/>
                <w:szCs w:val="15"/>
              </w:rPr>
              <w:t>] Sì</w:t>
            </w:r>
            <w:r w:rsidR="005E4A75">
              <w:rPr>
                <w:rFonts w:ascii="Arial" w:hAnsi="Arial" w:cs="Arial"/>
                <w:b/>
                <w:color w:val="000000"/>
                <w:sz w:val="15"/>
                <w:szCs w:val="15"/>
              </w:rPr>
              <w:t xml:space="preserve"> </w:t>
            </w:r>
            <w:r w:rsidR="005E4A75" w:rsidRPr="00EC6853">
              <w:rPr>
                <w:rFonts w:ascii="Arial" w:hAnsi="Arial" w:cs="Arial"/>
                <w:b/>
                <w:color w:val="000000"/>
                <w:sz w:val="15"/>
                <w:szCs w:val="15"/>
              </w:rPr>
              <w:t xml:space="preserve"> [</w:t>
            </w:r>
            <w:r w:rsidR="005E4A75">
              <w:rPr>
                <w:rFonts w:ascii="Arial" w:hAnsi="Arial" w:cs="Arial"/>
                <w:b/>
                <w:color w:val="000000"/>
                <w:sz w:val="15"/>
                <w:szCs w:val="15"/>
              </w:rPr>
              <w:t xml:space="preserve"> </w:t>
            </w:r>
            <w:r w:rsidR="005E4A75" w:rsidRPr="00EC6853">
              <w:rPr>
                <w:rFonts w:ascii="Arial" w:hAnsi="Arial" w:cs="Arial"/>
                <w:b/>
                <w:color w:val="000000"/>
                <w:sz w:val="15"/>
                <w:szCs w:val="15"/>
              </w:rPr>
              <w:t xml:space="preserve"> ] No</w:t>
            </w:r>
            <w:r w:rsidR="005E4A75" w:rsidRPr="003A443E">
              <w:rPr>
                <w:rFonts w:ascii="Arial" w:hAnsi="Arial" w:cs="Arial"/>
                <w:color w:val="000000"/>
                <w:sz w:val="14"/>
                <w:szCs w:val="14"/>
              </w:rPr>
              <w:t xml:space="preserve"> </w:t>
            </w:r>
          </w:p>
          <w:p w14:paraId="466E4C76"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br/>
              <w:t>In caso affermativo, specificare quale documentazione e se l'operatore economico ne dispone: [ …] [ ] Sì [ ] No</w:t>
            </w:r>
            <w:r w:rsidRPr="00BC751E">
              <w:rPr>
                <w:rFonts w:ascii="Arial" w:hAnsi="Arial" w:cs="Arial"/>
                <w:color w:val="auto"/>
                <w:sz w:val="15"/>
                <w:szCs w:val="15"/>
              </w:rPr>
              <w:br/>
            </w:r>
          </w:p>
          <w:p w14:paraId="10782815"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t xml:space="preserve">(indirizzo web, autorità o organismo di emanazione, riferimento preciso della documentazione): </w:t>
            </w:r>
          </w:p>
          <w:p w14:paraId="6CA65F9B"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t>[…………]</w:t>
            </w:r>
            <w:r w:rsidR="009E5996" w:rsidRPr="00BC751E">
              <w:rPr>
                <w:rFonts w:ascii="Arial" w:hAnsi="Arial" w:cs="Arial"/>
                <w:color w:val="auto"/>
                <w:sz w:val="15"/>
                <w:szCs w:val="15"/>
              </w:rPr>
              <w:t xml:space="preserve"> </w:t>
            </w:r>
            <w:r w:rsidRPr="00BC751E">
              <w:rPr>
                <w:rFonts w:ascii="Arial" w:hAnsi="Arial" w:cs="Arial"/>
                <w:color w:val="auto"/>
                <w:sz w:val="15"/>
                <w:szCs w:val="15"/>
              </w:rPr>
              <w:t>[……….…][…………]</w:t>
            </w:r>
          </w:p>
        </w:tc>
      </w:tr>
    </w:tbl>
    <w:p w14:paraId="56CC7469" w14:textId="40E23274" w:rsidR="00A23B3E" w:rsidRDefault="00A23B3E">
      <w:pPr>
        <w:pStyle w:val="SectionTitle"/>
        <w:spacing w:before="0" w:after="0"/>
        <w:jc w:val="both"/>
        <w:rPr>
          <w:rFonts w:ascii="Arial" w:hAnsi="Arial" w:cs="Arial"/>
          <w:b w:val="0"/>
          <w:smallCaps w:val="0"/>
          <w:color w:val="auto"/>
          <w:sz w:val="15"/>
          <w:szCs w:val="15"/>
        </w:rPr>
      </w:pPr>
    </w:p>
    <w:p w14:paraId="40B65220" w14:textId="2D796221" w:rsidR="00B94799" w:rsidRDefault="00B94799">
      <w:pPr>
        <w:pStyle w:val="SectionTitle"/>
        <w:spacing w:before="0" w:after="0"/>
        <w:jc w:val="both"/>
        <w:rPr>
          <w:rFonts w:ascii="Arial" w:hAnsi="Arial" w:cs="Arial"/>
          <w:b w:val="0"/>
          <w:smallCaps w:val="0"/>
          <w:color w:val="auto"/>
          <w:sz w:val="15"/>
          <w:szCs w:val="15"/>
        </w:rPr>
      </w:pPr>
    </w:p>
    <w:p w14:paraId="24B650ED" w14:textId="014B4BC6" w:rsidR="00B94799" w:rsidRDefault="00B94799">
      <w:pPr>
        <w:pStyle w:val="SectionTitle"/>
        <w:spacing w:before="0" w:after="0"/>
        <w:jc w:val="both"/>
        <w:rPr>
          <w:rFonts w:ascii="Arial" w:hAnsi="Arial" w:cs="Arial"/>
          <w:b w:val="0"/>
          <w:smallCaps w:val="0"/>
          <w:color w:val="auto"/>
          <w:sz w:val="15"/>
          <w:szCs w:val="15"/>
        </w:rPr>
      </w:pPr>
    </w:p>
    <w:p w14:paraId="40A69CD5" w14:textId="52DB702B" w:rsidR="00B94799" w:rsidRDefault="00B94799">
      <w:pPr>
        <w:pStyle w:val="SectionTitle"/>
        <w:spacing w:before="0" w:after="0"/>
        <w:jc w:val="both"/>
        <w:rPr>
          <w:rFonts w:ascii="Arial" w:hAnsi="Arial" w:cs="Arial"/>
          <w:b w:val="0"/>
          <w:smallCaps w:val="0"/>
          <w:color w:val="auto"/>
          <w:sz w:val="15"/>
          <w:szCs w:val="15"/>
        </w:rPr>
      </w:pPr>
    </w:p>
    <w:p w14:paraId="476B104A" w14:textId="715CCB95" w:rsidR="00B94799" w:rsidRDefault="00B94799">
      <w:pPr>
        <w:pStyle w:val="SectionTitle"/>
        <w:spacing w:before="0" w:after="0"/>
        <w:jc w:val="both"/>
        <w:rPr>
          <w:rFonts w:ascii="Arial" w:hAnsi="Arial" w:cs="Arial"/>
          <w:b w:val="0"/>
          <w:smallCaps w:val="0"/>
          <w:color w:val="auto"/>
          <w:sz w:val="15"/>
          <w:szCs w:val="15"/>
        </w:rPr>
      </w:pPr>
    </w:p>
    <w:p w14:paraId="0FFB1821" w14:textId="2ED96D5A" w:rsidR="00B94799" w:rsidRDefault="00B94799">
      <w:pPr>
        <w:pStyle w:val="SectionTitle"/>
        <w:spacing w:before="0" w:after="0"/>
        <w:jc w:val="both"/>
        <w:rPr>
          <w:rFonts w:ascii="Arial" w:hAnsi="Arial" w:cs="Arial"/>
          <w:b w:val="0"/>
          <w:smallCaps w:val="0"/>
          <w:color w:val="auto"/>
          <w:sz w:val="15"/>
          <w:szCs w:val="15"/>
        </w:rPr>
      </w:pPr>
    </w:p>
    <w:p w14:paraId="6644D47C" w14:textId="79987B20" w:rsidR="00B94799" w:rsidRDefault="00B94799">
      <w:pPr>
        <w:pStyle w:val="SectionTitle"/>
        <w:spacing w:before="0" w:after="0"/>
        <w:jc w:val="both"/>
        <w:rPr>
          <w:rFonts w:ascii="Arial" w:hAnsi="Arial" w:cs="Arial"/>
          <w:b w:val="0"/>
          <w:smallCaps w:val="0"/>
          <w:color w:val="auto"/>
          <w:sz w:val="15"/>
          <w:szCs w:val="15"/>
        </w:rPr>
      </w:pPr>
    </w:p>
    <w:p w14:paraId="69B871E9" w14:textId="63F6D813" w:rsidR="00B94799" w:rsidRDefault="00B94799">
      <w:pPr>
        <w:pStyle w:val="SectionTitle"/>
        <w:spacing w:before="0" w:after="0"/>
        <w:jc w:val="both"/>
        <w:rPr>
          <w:rFonts w:ascii="Arial" w:hAnsi="Arial" w:cs="Arial"/>
          <w:b w:val="0"/>
          <w:smallCaps w:val="0"/>
          <w:color w:val="auto"/>
          <w:sz w:val="15"/>
          <w:szCs w:val="15"/>
        </w:rPr>
      </w:pPr>
    </w:p>
    <w:p w14:paraId="0FCC4857" w14:textId="77777777" w:rsidR="00B94799" w:rsidRPr="00BC751E" w:rsidRDefault="00B94799">
      <w:pPr>
        <w:pStyle w:val="SectionTitle"/>
        <w:spacing w:before="0" w:after="0"/>
        <w:jc w:val="both"/>
        <w:rPr>
          <w:rFonts w:ascii="Arial" w:hAnsi="Arial" w:cs="Arial"/>
          <w:b w:val="0"/>
          <w:smallCaps w:val="0"/>
          <w:color w:val="auto"/>
          <w:sz w:val="15"/>
          <w:szCs w:val="15"/>
        </w:rPr>
      </w:pPr>
    </w:p>
    <w:p w14:paraId="7C9AB4CF" w14:textId="77777777" w:rsidR="00AF68D7" w:rsidRDefault="00A23B3E" w:rsidP="005C14EE">
      <w:pPr>
        <w:pStyle w:val="SectionTitle"/>
        <w:spacing w:after="120"/>
        <w:rPr>
          <w:rFonts w:ascii="Arial" w:hAnsi="Arial" w:cs="Arial"/>
          <w:caps/>
          <w:sz w:val="16"/>
          <w:szCs w:val="16"/>
        </w:rPr>
      </w:pPr>
      <w:r w:rsidRPr="00B11901">
        <w:rPr>
          <w:rFonts w:ascii="Arial" w:hAnsi="Arial" w:cs="Arial"/>
          <w:caps/>
          <w:sz w:val="16"/>
          <w:szCs w:val="16"/>
        </w:rPr>
        <w:t>B: Capacità economica e finanziaria (Articolo 83, comma 1, lettera b), del Codice)</w:t>
      </w:r>
      <w:r w:rsidR="00AF68D7">
        <w:rPr>
          <w:rFonts w:ascii="Arial" w:hAnsi="Arial" w:cs="Arial"/>
          <w:caps/>
          <w:sz w:val="16"/>
          <w:szCs w:val="16"/>
        </w:rPr>
        <w:t xml:space="preserve"> </w:t>
      </w:r>
    </w:p>
    <w:p w14:paraId="56177324" w14:textId="77777777" w:rsidR="00A23B3E" w:rsidRPr="00BC751E" w:rsidRDefault="0089654F" w:rsidP="004764E7">
      <w:pPr>
        <w:pBdr>
          <w:top w:val="single" w:sz="4" w:space="1" w:color="00000A"/>
          <w:left w:val="single" w:sz="4" w:space="4" w:color="00000A"/>
          <w:bottom w:val="single" w:sz="4" w:space="1" w:color="00000A"/>
          <w:right w:val="single" w:sz="4" w:space="4" w:color="00000A"/>
        </w:pBdr>
        <w:shd w:val="clear" w:color="auto" w:fill="BFBFBF"/>
        <w:ind w:right="-241"/>
        <w:jc w:val="both"/>
        <w:rPr>
          <w:rFonts w:ascii="Arial" w:hAnsi="Arial" w:cs="Arial"/>
          <w:color w:val="auto"/>
          <w:sz w:val="15"/>
          <w:szCs w:val="15"/>
        </w:rPr>
      </w:pPr>
      <w:r w:rsidRPr="00BC751E">
        <w:rPr>
          <w:rFonts w:ascii="Arial" w:hAnsi="Arial" w:cs="Arial"/>
          <w:color w:val="auto"/>
          <w:sz w:val="15"/>
          <w:szCs w:val="15"/>
        </w:rPr>
        <w:t>Tale Sezione è da compilare solo se le informazioni sono state richieste espressamente dall’amministrazione aggiudicatrice o dall’ente aggiudicatore nell’avviso o bando pertinente o nei documenti di gara.</w:t>
      </w:r>
    </w:p>
    <w:p w14:paraId="5CA9155A" w14:textId="77777777" w:rsidR="00F10048" w:rsidRPr="00BC751E" w:rsidRDefault="00F10048" w:rsidP="00F10048">
      <w:pPr>
        <w:jc w:val="center"/>
        <w:rPr>
          <w:rFonts w:ascii="Arial" w:hAnsi="Arial" w:cs="Arial"/>
          <w:color w:val="auto"/>
          <w:sz w:val="15"/>
          <w:szCs w:val="15"/>
        </w:rPr>
      </w:pPr>
    </w:p>
    <w:tbl>
      <w:tblPr>
        <w:tblW w:w="9611" w:type="dxa"/>
        <w:tblInd w:w="-20" w:type="dxa"/>
        <w:tblLayout w:type="fixed"/>
        <w:tblCellMar>
          <w:left w:w="93" w:type="dxa"/>
        </w:tblCellMar>
        <w:tblLook w:val="0000" w:firstRow="0" w:lastRow="0" w:firstColumn="0" w:lastColumn="0" w:noHBand="0" w:noVBand="0"/>
      </w:tblPr>
      <w:tblGrid>
        <w:gridCol w:w="4644"/>
        <w:gridCol w:w="4967"/>
      </w:tblGrid>
      <w:tr w:rsidR="00A23B3E" w:rsidRPr="00BC751E" w14:paraId="3E337AF6" w14:textId="77777777"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A4FF66"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t>Capacità economica e finanziaria</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1DE6E6DD"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t>Risposta:</w:t>
            </w:r>
          </w:p>
        </w:tc>
      </w:tr>
      <w:tr w:rsidR="00A23B3E" w:rsidRPr="00BC751E" w14:paraId="74768C61" w14:textId="77777777"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0BBF3B" w14:textId="102665B2" w:rsidR="00B94799" w:rsidRPr="00B94799" w:rsidRDefault="00B94799" w:rsidP="00B94799">
            <w:pPr>
              <w:ind w:left="284" w:hanging="284"/>
              <w:rPr>
                <w:rFonts w:ascii="Arial" w:hAnsi="Arial" w:cs="Arial"/>
                <w:b/>
                <w:bCs/>
                <w:color w:val="FF0000"/>
                <w:sz w:val="15"/>
                <w:szCs w:val="15"/>
              </w:rPr>
            </w:pPr>
            <w:r w:rsidRPr="00BA0E10">
              <w:rPr>
                <w:rFonts w:ascii="Arial" w:hAnsi="Arial" w:cs="Arial"/>
                <w:b/>
                <w:bCs/>
                <w:color w:val="FF0000"/>
                <w:sz w:val="15"/>
                <w:szCs w:val="15"/>
                <w:highlight w:val="yellow"/>
              </w:rPr>
              <w:t>COMPILARE</w:t>
            </w:r>
            <w:r w:rsidR="00BA0E10" w:rsidRPr="00BA0E10">
              <w:rPr>
                <w:rFonts w:ascii="Arial" w:hAnsi="Arial" w:cs="Arial"/>
                <w:b/>
                <w:bCs/>
                <w:color w:val="FF0000"/>
                <w:sz w:val="15"/>
                <w:szCs w:val="15"/>
                <w:highlight w:val="yellow"/>
              </w:rPr>
              <w:t xml:space="preserve"> Il punto 1a)</w:t>
            </w:r>
          </w:p>
          <w:p w14:paraId="5800FE91" w14:textId="281B6559" w:rsidR="00A23B3E" w:rsidRPr="00BA0E10" w:rsidRDefault="00A23B3E">
            <w:pPr>
              <w:ind w:left="284" w:hanging="284"/>
              <w:rPr>
                <w:rFonts w:ascii="Arial" w:hAnsi="Arial" w:cs="Arial"/>
                <w:b/>
                <w:bCs/>
                <w:color w:val="auto"/>
                <w:sz w:val="15"/>
                <w:szCs w:val="15"/>
              </w:rPr>
            </w:pPr>
            <w:r w:rsidRPr="00BA0E10">
              <w:rPr>
                <w:rFonts w:ascii="Arial" w:hAnsi="Arial" w:cs="Arial"/>
                <w:b/>
                <w:bCs/>
                <w:color w:val="auto"/>
                <w:sz w:val="15"/>
                <w:szCs w:val="15"/>
              </w:rPr>
              <w:t>1a)  Il fatturato annuo ("generale") dell'operatore economico per il numero di esercizi richiesto nell'avviso o bando pertinente o nei documenti di gara è il seguente:</w:t>
            </w:r>
          </w:p>
          <w:p w14:paraId="41CD2DC9" w14:textId="744654A1" w:rsidR="00B94799" w:rsidRPr="00B94799" w:rsidRDefault="00C02441" w:rsidP="00B94799">
            <w:pPr>
              <w:ind w:left="24"/>
              <w:rPr>
                <w:rFonts w:ascii="Arial" w:hAnsi="Arial" w:cs="Arial"/>
                <w:b/>
                <w:bCs/>
                <w:color w:val="auto"/>
                <w:sz w:val="15"/>
                <w:szCs w:val="15"/>
              </w:rPr>
            </w:pPr>
            <w:r>
              <w:rPr>
                <w:rFonts w:ascii="Arial" w:hAnsi="Arial" w:cs="Arial"/>
                <w:b/>
                <w:bCs/>
                <w:color w:val="auto"/>
                <w:sz w:val="15"/>
                <w:szCs w:val="15"/>
              </w:rPr>
              <w:t>Per la partecipazione alla procedura è richiesto un f</w:t>
            </w:r>
            <w:r w:rsidR="00B94799" w:rsidRPr="00C02441">
              <w:rPr>
                <w:rFonts w:ascii="Arial" w:hAnsi="Arial" w:cs="Arial"/>
                <w:b/>
                <w:bCs/>
                <w:color w:val="auto"/>
                <w:sz w:val="15"/>
                <w:szCs w:val="15"/>
              </w:rPr>
              <w:t>atturato</w:t>
            </w:r>
            <w:r w:rsidR="00BA0E10" w:rsidRPr="00C02441">
              <w:rPr>
                <w:rFonts w:ascii="Arial" w:hAnsi="Arial" w:cs="Arial"/>
                <w:b/>
                <w:bCs/>
                <w:color w:val="auto"/>
                <w:sz w:val="15"/>
                <w:szCs w:val="15"/>
              </w:rPr>
              <w:t xml:space="preserve"> globale</w:t>
            </w:r>
            <w:r w:rsidR="00B94799" w:rsidRPr="00C02441">
              <w:rPr>
                <w:rFonts w:ascii="Arial" w:hAnsi="Arial" w:cs="Arial"/>
                <w:b/>
                <w:bCs/>
                <w:color w:val="auto"/>
                <w:sz w:val="15"/>
                <w:szCs w:val="15"/>
              </w:rPr>
              <w:t xml:space="preserve"> minimo</w:t>
            </w:r>
            <w:r w:rsidR="00BA0E10" w:rsidRPr="00C02441">
              <w:rPr>
                <w:rFonts w:ascii="Arial" w:hAnsi="Arial" w:cs="Arial"/>
                <w:b/>
                <w:bCs/>
                <w:color w:val="auto"/>
                <w:sz w:val="15"/>
                <w:szCs w:val="15"/>
              </w:rPr>
              <w:t xml:space="preserve"> annuo</w:t>
            </w:r>
            <w:r w:rsidR="00B94799" w:rsidRPr="00C02441">
              <w:rPr>
                <w:rFonts w:ascii="Arial" w:hAnsi="Arial" w:cs="Arial"/>
                <w:b/>
                <w:bCs/>
                <w:color w:val="auto"/>
                <w:sz w:val="15"/>
                <w:szCs w:val="15"/>
              </w:rPr>
              <w:t xml:space="preserve"> di Euro</w:t>
            </w:r>
            <w:r w:rsidRPr="00C02441">
              <w:rPr>
                <w:rFonts w:ascii="Arial" w:hAnsi="Arial" w:cs="Arial"/>
                <w:b/>
                <w:bCs/>
                <w:color w:val="auto"/>
                <w:sz w:val="15"/>
                <w:szCs w:val="15"/>
              </w:rPr>
              <w:t xml:space="preserve"> 500.000,00</w:t>
            </w:r>
            <w:r w:rsidR="00B94799" w:rsidRPr="00C02441">
              <w:rPr>
                <w:rFonts w:ascii="Arial" w:hAnsi="Arial" w:cs="Arial"/>
                <w:b/>
                <w:bCs/>
                <w:color w:val="auto"/>
                <w:sz w:val="15"/>
                <w:szCs w:val="15"/>
              </w:rPr>
              <w:t xml:space="preserve"> riferito a ciascuno degli ultimi due esercizi finanziari</w:t>
            </w:r>
            <w:r w:rsidR="00BA0E10" w:rsidRPr="00C02441">
              <w:rPr>
                <w:rFonts w:ascii="Arial" w:hAnsi="Arial" w:cs="Arial"/>
                <w:b/>
                <w:bCs/>
                <w:color w:val="auto"/>
                <w:sz w:val="15"/>
                <w:szCs w:val="15"/>
              </w:rPr>
              <w:t xml:space="preserve"> conclusi (2021 e 2022)</w:t>
            </w:r>
            <w:r w:rsidR="00B94799" w:rsidRPr="00C02441">
              <w:rPr>
                <w:rFonts w:ascii="Arial" w:hAnsi="Arial" w:cs="Arial"/>
                <w:b/>
                <w:bCs/>
                <w:color w:val="auto"/>
                <w:sz w:val="15"/>
                <w:szCs w:val="15"/>
              </w:rPr>
              <w:t>, per un totale nel biennio di</w:t>
            </w:r>
            <w:r w:rsidR="00A853F5" w:rsidRPr="00C02441">
              <w:rPr>
                <w:rFonts w:ascii="Arial" w:hAnsi="Arial" w:cs="Arial"/>
                <w:b/>
                <w:bCs/>
                <w:color w:val="auto"/>
                <w:sz w:val="15"/>
                <w:szCs w:val="15"/>
              </w:rPr>
              <w:t xml:space="preserve"> Euro</w:t>
            </w:r>
            <w:r w:rsidRPr="00C02441">
              <w:rPr>
                <w:rFonts w:ascii="Arial" w:hAnsi="Arial" w:cs="Arial"/>
                <w:b/>
                <w:bCs/>
                <w:color w:val="auto"/>
                <w:sz w:val="15"/>
                <w:szCs w:val="15"/>
              </w:rPr>
              <w:t xml:space="preserve"> 1.000.000,00</w:t>
            </w:r>
            <w:r>
              <w:rPr>
                <w:rFonts w:ascii="Arial" w:hAnsi="Arial" w:cs="Arial"/>
                <w:b/>
                <w:bCs/>
                <w:color w:val="auto"/>
                <w:sz w:val="15"/>
                <w:szCs w:val="15"/>
              </w:rPr>
              <w:t>.</w:t>
            </w:r>
          </w:p>
          <w:p w14:paraId="3932DA4A" w14:textId="77777777" w:rsidR="00A23B3E" w:rsidRPr="00C06F4D" w:rsidRDefault="00A23B3E">
            <w:pPr>
              <w:ind w:left="284" w:hanging="284"/>
              <w:rPr>
                <w:rFonts w:ascii="Arial" w:hAnsi="Arial" w:cs="Arial"/>
                <w:color w:val="auto"/>
                <w:sz w:val="15"/>
                <w:szCs w:val="15"/>
              </w:rPr>
            </w:pPr>
            <w:r w:rsidRPr="00C06F4D">
              <w:rPr>
                <w:rFonts w:ascii="Arial" w:hAnsi="Arial" w:cs="Arial"/>
                <w:color w:val="auto"/>
                <w:sz w:val="15"/>
                <w:szCs w:val="15"/>
              </w:rPr>
              <w:t>e/o,</w:t>
            </w:r>
          </w:p>
          <w:p w14:paraId="02528C1F" w14:textId="3492221A" w:rsidR="009115D9" w:rsidRPr="00C06F4D" w:rsidRDefault="00A23B3E" w:rsidP="003C6E3D">
            <w:pPr>
              <w:spacing w:before="240"/>
              <w:ind w:left="284" w:hanging="284"/>
              <w:rPr>
                <w:rFonts w:ascii="Arial" w:hAnsi="Arial" w:cs="Arial"/>
                <w:b/>
                <w:color w:val="auto"/>
                <w:sz w:val="15"/>
                <w:szCs w:val="15"/>
              </w:rPr>
            </w:pPr>
            <w:r w:rsidRPr="00C06F4D">
              <w:rPr>
                <w:rFonts w:ascii="Arial" w:hAnsi="Arial" w:cs="Arial"/>
                <w:color w:val="auto"/>
                <w:sz w:val="15"/>
                <w:szCs w:val="15"/>
              </w:rPr>
              <w:t>1</w:t>
            </w:r>
            <w:r w:rsidR="00900093" w:rsidRPr="00C06F4D">
              <w:rPr>
                <w:rFonts w:ascii="Arial" w:hAnsi="Arial" w:cs="Arial"/>
                <w:color w:val="auto"/>
                <w:sz w:val="15"/>
                <w:szCs w:val="15"/>
              </w:rPr>
              <w:t xml:space="preserve">b) </w:t>
            </w:r>
            <w:r w:rsidR="006446A1" w:rsidRPr="00B94799">
              <w:rPr>
                <w:rFonts w:ascii="Arial" w:hAnsi="Arial" w:cs="Arial"/>
                <w:color w:val="auto"/>
                <w:sz w:val="15"/>
                <w:szCs w:val="15"/>
              </w:rPr>
              <w:t xml:space="preserve"> </w:t>
            </w:r>
            <w:r w:rsidR="00B94799">
              <w:rPr>
                <w:rFonts w:ascii="Arial" w:hAnsi="Arial" w:cs="Arial"/>
                <w:color w:val="auto"/>
                <w:sz w:val="15"/>
                <w:szCs w:val="15"/>
              </w:rPr>
              <w:t>Il fatturato annuo medio dell’operatore economico per il numero di esercizi richiesto nell’avviso o bando pertinente o nei documenti di gara è il seguente:</w:t>
            </w:r>
          </w:p>
          <w:p w14:paraId="1BBE54D8" w14:textId="77777777" w:rsidR="004B39CC" w:rsidRPr="00C06F4D" w:rsidRDefault="004B39CC" w:rsidP="003C6E3D">
            <w:pPr>
              <w:spacing w:before="0" w:after="0"/>
              <w:ind w:left="284" w:hanging="284"/>
              <w:rPr>
                <w:rFonts w:ascii="Arial" w:hAnsi="Arial" w:cs="Arial"/>
                <w:color w:val="auto"/>
                <w:sz w:val="15"/>
                <w:szCs w:val="15"/>
              </w:rPr>
            </w:pPr>
          </w:p>
          <w:p w14:paraId="6FC9AFB8" w14:textId="475223D3" w:rsidR="003C6E3D" w:rsidRPr="00C06F4D" w:rsidRDefault="003C6E3D" w:rsidP="003C6E3D">
            <w:pPr>
              <w:spacing w:before="0" w:after="0"/>
              <w:ind w:left="284" w:hanging="284"/>
              <w:rPr>
                <w:rFonts w:ascii="Arial" w:hAnsi="Arial" w:cs="Arial"/>
                <w:color w:val="auto"/>
                <w:sz w:val="15"/>
                <w:szCs w:val="15"/>
              </w:rPr>
            </w:pPr>
          </w:p>
          <w:p w14:paraId="0C50FB08" w14:textId="77777777" w:rsidR="00900093" w:rsidRPr="00C06F4D" w:rsidRDefault="00900093" w:rsidP="003C6E3D">
            <w:pPr>
              <w:spacing w:before="0" w:after="0"/>
              <w:ind w:left="284" w:hanging="284"/>
              <w:rPr>
                <w:rFonts w:ascii="Arial" w:hAnsi="Arial" w:cs="Arial"/>
                <w:color w:val="auto"/>
                <w:sz w:val="15"/>
                <w:szCs w:val="15"/>
              </w:rPr>
            </w:pPr>
          </w:p>
          <w:p w14:paraId="27670A1A" w14:textId="77777777" w:rsidR="00A23B3E" w:rsidRPr="00C06F4D" w:rsidRDefault="00A23B3E">
            <w:pPr>
              <w:ind w:left="284" w:hanging="284"/>
              <w:rPr>
                <w:rFonts w:ascii="Arial" w:hAnsi="Arial" w:cs="Arial"/>
                <w:color w:val="auto"/>
                <w:sz w:val="15"/>
                <w:szCs w:val="15"/>
              </w:rPr>
            </w:pPr>
            <w:r w:rsidRPr="00C06F4D">
              <w:rPr>
                <w:rFonts w:ascii="Arial" w:hAnsi="Arial" w:cs="Arial"/>
                <w:color w:val="auto"/>
                <w:sz w:val="15"/>
                <w:szCs w:val="15"/>
              </w:rPr>
              <w:t>Se la documentazione pertinente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365C181A" w14:textId="73A24936" w:rsidR="000341C4" w:rsidRPr="000341C4" w:rsidRDefault="000341C4" w:rsidP="006446A1">
            <w:pPr>
              <w:spacing w:before="360"/>
              <w:rPr>
                <w:rFonts w:ascii="Arial" w:hAnsi="Arial" w:cs="Arial"/>
                <w:b/>
                <w:bCs/>
                <w:color w:val="auto"/>
                <w:sz w:val="15"/>
                <w:szCs w:val="15"/>
              </w:rPr>
            </w:pPr>
            <w:r w:rsidRPr="000341C4">
              <w:rPr>
                <w:rFonts w:ascii="Arial" w:hAnsi="Arial" w:cs="Arial"/>
                <w:b/>
                <w:bCs/>
                <w:color w:val="auto"/>
                <w:sz w:val="15"/>
                <w:szCs w:val="15"/>
              </w:rPr>
              <w:t>COMPILARE INDICANDO I VALORI DEL FATTURATO</w:t>
            </w:r>
            <w:r w:rsidR="00BA0E10">
              <w:rPr>
                <w:rFonts w:ascii="Arial" w:hAnsi="Arial" w:cs="Arial"/>
                <w:b/>
                <w:bCs/>
                <w:color w:val="auto"/>
                <w:sz w:val="15"/>
                <w:szCs w:val="15"/>
              </w:rPr>
              <w:t xml:space="preserve"> GLOBALE</w:t>
            </w:r>
            <w:r w:rsidRPr="000341C4">
              <w:rPr>
                <w:rFonts w:ascii="Arial" w:hAnsi="Arial" w:cs="Arial"/>
                <w:b/>
                <w:bCs/>
                <w:color w:val="auto"/>
                <w:sz w:val="15"/>
                <w:szCs w:val="15"/>
              </w:rPr>
              <w:t xml:space="preserve"> ANNUO RELATIVO AGLI ESERCIZI 2021 E 2022</w:t>
            </w:r>
          </w:p>
          <w:p w14:paraId="5F49BED1" w14:textId="06C0E3E9" w:rsidR="00A23B3E" w:rsidRPr="00C06F4D" w:rsidRDefault="00A23B3E" w:rsidP="006446A1">
            <w:pPr>
              <w:spacing w:before="360"/>
              <w:rPr>
                <w:rFonts w:ascii="Arial" w:hAnsi="Arial" w:cs="Arial"/>
                <w:color w:val="auto"/>
                <w:sz w:val="15"/>
                <w:szCs w:val="15"/>
              </w:rPr>
            </w:pPr>
            <w:r w:rsidRPr="00C06F4D">
              <w:rPr>
                <w:rFonts w:ascii="Arial" w:hAnsi="Arial" w:cs="Arial"/>
                <w:color w:val="auto"/>
                <w:sz w:val="15"/>
                <w:szCs w:val="15"/>
              </w:rPr>
              <w:t>esercizio:  [</w:t>
            </w:r>
            <w:r w:rsidR="000341C4" w:rsidRPr="000341C4">
              <w:rPr>
                <w:rFonts w:ascii="Arial" w:hAnsi="Arial" w:cs="Arial"/>
                <w:b/>
                <w:bCs/>
                <w:color w:val="auto"/>
                <w:sz w:val="15"/>
                <w:szCs w:val="15"/>
              </w:rPr>
              <w:t>2021</w:t>
            </w:r>
            <w:r w:rsidRPr="00C06F4D">
              <w:rPr>
                <w:rFonts w:ascii="Arial" w:hAnsi="Arial" w:cs="Arial"/>
                <w:color w:val="auto"/>
                <w:sz w:val="15"/>
                <w:szCs w:val="15"/>
              </w:rPr>
              <w:t>] fatturato: [……] […] valuta</w:t>
            </w:r>
            <w:r w:rsidRPr="00C06F4D">
              <w:rPr>
                <w:rFonts w:ascii="Arial" w:hAnsi="Arial" w:cs="Arial"/>
                <w:color w:val="auto"/>
                <w:sz w:val="15"/>
                <w:szCs w:val="15"/>
              </w:rPr>
              <w:br/>
              <w:t>esercizio:  [</w:t>
            </w:r>
            <w:r w:rsidR="000341C4" w:rsidRPr="000341C4">
              <w:rPr>
                <w:rFonts w:ascii="Arial" w:hAnsi="Arial" w:cs="Arial"/>
                <w:b/>
                <w:bCs/>
                <w:color w:val="auto"/>
                <w:sz w:val="15"/>
                <w:szCs w:val="15"/>
              </w:rPr>
              <w:t>2022</w:t>
            </w:r>
            <w:r w:rsidRPr="00C06F4D">
              <w:rPr>
                <w:rFonts w:ascii="Arial" w:hAnsi="Arial" w:cs="Arial"/>
                <w:color w:val="auto"/>
                <w:sz w:val="15"/>
                <w:szCs w:val="15"/>
              </w:rPr>
              <w:t>] fatturato: [……] […] valuta</w:t>
            </w:r>
            <w:r w:rsidRPr="00C06F4D">
              <w:rPr>
                <w:rFonts w:ascii="Arial" w:hAnsi="Arial" w:cs="Arial"/>
                <w:color w:val="auto"/>
                <w:sz w:val="15"/>
                <w:szCs w:val="15"/>
              </w:rPr>
              <w:br/>
            </w:r>
            <w:r w:rsidRPr="00C06F4D">
              <w:rPr>
                <w:rFonts w:ascii="Arial" w:hAnsi="Arial" w:cs="Arial"/>
                <w:color w:val="auto"/>
                <w:sz w:val="15"/>
                <w:szCs w:val="15"/>
              </w:rPr>
              <w:br/>
            </w:r>
            <w:r w:rsidRPr="00C06F4D">
              <w:rPr>
                <w:rFonts w:ascii="Arial" w:hAnsi="Arial" w:cs="Arial"/>
                <w:color w:val="auto"/>
                <w:sz w:val="15"/>
                <w:szCs w:val="15"/>
              </w:rPr>
              <w:br/>
            </w:r>
            <w:r w:rsidRPr="00C06F4D">
              <w:rPr>
                <w:rFonts w:ascii="Arial" w:hAnsi="Arial" w:cs="Arial"/>
                <w:color w:val="auto"/>
                <w:sz w:val="15"/>
                <w:szCs w:val="15"/>
              </w:rPr>
              <w:br/>
            </w:r>
            <w:r w:rsidR="00B94799">
              <w:rPr>
                <w:rFonts w:ascii="Arial" w:hAnsi="Arial" w:cs="Arial"/>
                <w:color w:val="auto"/>
                <w:sz w:val="15"/>
                <w:szCs w:val="15"/>
              </w:rPr>
              <w:t>(numero di esercizi, fatturato medio):</w:t>
            </w:r>
          </w:p>
          <w:p w14:paraId="4765854D" w14:textId="2DF6F6E5" w:rsidR="00900093" w:rsidRPr="00C06F4D" w:rsidRDefault="009115D9">
            <w:pPr>
              <w:rPr>
                <w:rFonts w:ascii="Arial" w:hAnsi="Arial" w:cs="Arial"/>
                <w:color w:val="auto"/>
                <w:sz w:val="15"/>
                <w:szCs w:val="15"/>
              </w:rPr>
            </w:pPr>
            <w:r w:rsidRPr="00C06F4D">
              <w:rPr>
                <w:rFonts w:ascii="Arial" w:hAnsi="Arial" w:cs="Arial"/>
                <w:color w:val="auto"/>
                <w:sz w:val="15"/>
                <w:szCs w:val="15"/>
              </w:rPr>
              <w:t xml:space="preserve">esercizio </w:t>
            </w:r>
            <w:r w:rsidR="00900093" w:rsidRPr="00C06F4D">
              <w:rPr>
                <w:rFonts w:ascii="Arial" w:hAnsi="Arial" w:cs="Arial"/>
                <w:color w:val="auto"/>
                <w:sz w:val="15"/>
                <w:szCs w:val="15"/>
              </w:rPr>
              <w:t xml:space="preserve">[…………] fatturato: </w:t>
            </w:r>
            <w:r w:rsidR="003C6E3D" w:rsidRPr="00C06F4D">
              <w:rPr>
                <w:rFonts w:ascii="Arial" w:hAnsi="Arial" w:cs="Arial"/>
                <w:color w:val="auto"/>
                <w:sz w:val="15"/>
                <w:szCs w:val="15"/>
              </w:rPr>
              <w:t>€ [………</w:t>
            </w:r>
            <w:r w:rsidR="00900093" w:rsidRPr="00C06F4D">
              <w:rPr>
                <w:rFonts w:ascii="Arial" w:hAnsi="Arial" w:cs="Arial"/>
                <w:color w:val="auto"/>
                <w:sz w:val="15"/>
                <w:szCs w:val="15"/>
              </w:rPr>
              <w:t>………….</w:t>
            </w:r>
            <w:r w:rsidR="003C6E3D" w:rsidRPr="00C06F4D">
              <w:rPr>
                <w:rFonts w:ascii="Arial" w:hAnsi="Arial" w:cs="Arial"/>
                <w:color w:val="auto"/>
                <w:sz w:val="15"/>
                <w:szCs w:val="15"/>
              </w:rPr>
              <w:t>……..…</w:t>
            </w:r>
            <w:r w:rsidR="00B94799">
              <w:rPr>
                <w:rFonts w:ascii="Arial" w:hAnsi="Arial" w:cs="Arial"/>
                <w:color w:val="auto"/>
                <w:sz w:val="15"/>
                <w:szCs w:val="15"/>
              </w:rPr>
              <w:t>]</w:t>
            </w:r>
          </w:p>
          <w:p w14:paraId="11980645" w14:textId="77777777" w:rsidR="003C6E3D" w:rsidRPr="00C06F4D" w:rsidRDefault="003C6E3D" w:rsidP="0043028C">
            <w:pPr>
              <w:spacing w:before="180"/>
              <w:rPr>
                <w:rFonts w:ascii="Arial" w:hAnsi="Arial" w:cs="Arial"/>
                <w:color w:val="auto"/>
                <w:sz w:val="15"/>
                <w:szCs w:val="15"/>
              </w:rPr>
            </w:pPr>
          </w:p>
          <w:p w14:paraId="103530C1" w14:textId="77777777" w:rsidR="00A23B3E" w:rsidRPr="00C06F4D" w:rsidRDefault="00A23B3E" w:rsidP="0043028C">
            <w:pPr>
              <w:spacing w:before="180"/>
              <w:rPr>
                <w:rFonts w:ascii="Arial" w:hAnsi="Arial" w:cs="Arial"/>
                <w:color w:val="auto"/>
                <w:sz w:val="15"/>
                <w:szCs w:val="15"/>
              </w:rPr>
            </w:pPr>
            <w:r w:rsidRPr="00C06F4D">
              <w:rPr>
                <w:rFonts w:ascii="Arial" w:hAnsi="Arial" w:cs="Arial"/>
                <w:color w:val="auto"/>
                <w:sz w:val="15"/>
                <w:szCs w:val="15"/>
              </w:rPr>
              <w:t xml:space="preserve">(indirizzo web, autorità o organismo di emanazione, riferimento preciso della documentazione): </w:t>
            </w:r>
          </w:p>
          <w:p w14:paraId="639C0B9E" w14:textId="77777777" w:rsidR="00A23B3E" w:rsidRPr="00C06F4D" w:rsidRDefault="00A23B3E">
            <w:pPr>
              <w:rPr>
                <w:rFonts w:ascii="Arial" w:hAnsi="Arial" w:cs="Arial"/>
                <w:color w:val="auto"/>
                <w:sz w:val="15"/>
                <w:szCs w:val="15"/>
              </w:rPr>
            </w:pPr>
            <w:r w:rsidRPr="00C06F4D">
              <w:rPr>
                <w:rFonts w:ascii="Arial" w:hAnsi="Arial" w:cs="Arial"/>
                <w:color w:val="auto"/>
                <w:sz w:val="15"/>
                <w:szCs w:val="15"/>
              </w:rPr>
              <w:t>[…….…][……..…][……..…]</w:t>
            </w:r>
          </w:p>
        </w:tc>
      </w:tr>
      <w:tr w:rsidR="00A23B3E" w:rsidRPr="00BC751E" w14:paraId="0A8116A2" w14:textId="77777777"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F4593B" w14:textId="77777777" w:rsidR="00A23B3E" w:rsidRPr="00C06F4D" w:rsidRDefault="00A23B3E" w:rsidP="00BF74E1">
            <w:pPr>
              <w:ind w:left="284" w:hanging="284"/>
              <w:jc w:val="both"/>
              <w:rPr>
                <w:rFonts w:ascii="Arial" w:hAnsi="Arial" w:cs="Arial"/>
                <w:color w:val="auto"/>
                <w:sz w:val="15"/>
                <w:szCs w:val="15"/>
              </w:rPr>
            </w:pPr>
            <w:r w:rsidRPr="00C06F4D">
              <w:rPr>
                <w:rFonts w:ascii="Arial" w:hAnsi="Arial" w:cs="Arial"/>
                <w:color w:val="auto"/>
                <w:sz w:val="15"/>
                <w:szCs w:val="15"/>
              </w:rPr>
              <w:t>2a)  Il fatturato annuo ("specifico") dell'operatore economico nel settore di attività oggetto dell'appalto e specificato nell'avviso o bando pertinente o nei documenti di gara per il numero di esercizi richiesto è il seguente:</w:t>
            </w:r>
          </w:p>
          <w:p w14:paraId="730FE6CD" w14:textId="77777777" w:rsidR="00A23B3E" w:rsidRPr="00C06F4D" w:rsidRDefault="00A23B3E">
            <w:pPr>
              <w:rPr>
                <w:rFonts w:ascii="Arial" w:hAnsi="Arial" w:cs="Arial"/>
                <w:color w:val="auto"/>
                <w:sz w:val="15"/>
                <w:szCs w:val="15"/>
              </w:rPr>
            </w:pPr>
            <w:r w:rsidRPr="00C06F4D">
              <w:rPr>
                <w:rFonts w:ascii="Arial" w:hAnsi="Arial" w:cs="Arial"/>
                <w:color w:val="auto"/>
                <w:sz w:val="15"/>
                <w:szCs w:val="15"/>
              </w:rPr>
              <w:t>e/o,</w:t>
            </w:r>
          </w:p>
          <w:p w14:paraId="4416336C" w14:textId="77777777" w:rsidR="00A23B3E" w:rsidRPr="00C06F4D" w:rsidRDefault="00A23B3E" w:rsidP="00BF74E1">
            <w:pPr>
              <w:ind w:left="284" w:hanging="284"/>
              <w:jc w:val="both"/>
              <w:rPr>
                <w:rFonts w:ascii="Arial" w:hAnsi="Arial" w:cs="Arial"/>
                <w:color w:val="auto"/>
                <w:sz w:val="15"/>
                <w:szCs w:val="15"/>
              </w:rPr>
            </w:pPr>
            <w:r w:rsidRPr="00C06F4D">
              <w:rPr>
                <w:rFonts w:ascii="Arial" w:hAnsi="Arial" w:cs="Arial"/>
                <w:color w:val="auto"/>
                <w:sz w:val="15"/>
                <w:szCs w:val="15"/>
              </w:rPr>
              <w:t>2b) Il fatturato annuo medio dell'operatore economico nel settore e per il numero di esercizi specificato nell'avviso o bando pertinente o nei documenti di gara è il seguente (</w:t>
            </w:r>
            <w:r w:rsidRPr="00C06F4D">
              <w:rPr>
                <w:rFonts w:ascii="Arial" w:hAnsi="Arial" w:cs="Arial"/>
                <w:color w:val="auto"/>
                <w:sz w:val="15"/>
                <w:szCs w:val="15"/>
              </w:rPr>
              <w:footnoteReference w:id="23"/>
            </w:r>
            <w:r w:rsidRPr="00C06F4D">
              <w:rPr>
                <w:rFonts w:ascii="Arial" w:hAnsi="Arial" w:cs="Arial"/>
                <w:color w:val="auto"/>
                <w:sz w:val="15"/>
                <w:szCs w:val="15"/>
              </w:rPr>
              <w:t>):</w:t>
            </w:r>
          </w:p>
          <w:p w14:paraId="22BF84D6" w14:textId="77777777" w:rsidR="00A23B3E" w:rsidRPr="00C06F4D" w:rsidRDefault="00A23B3E">
            <w:pPr>
              <w:rPr>
                <w:rFonts w:ascii="Arial" w:hAnsi="Arial" w:cs="Arial"/>
                <w:color w:val="auto"/>
                <w:sz w:val="15"/>
                <w:szCs w:val="15"/>
              </w:rPr>
            </w:pPr>
            <w:r w:rsidRPr="00C06F4D">
              <w:rPr>
                <w:rFonts w:ascii="Arial" w:hAnsi="Arial" w:cs="Arial"/>
                <w:color w:val="auto"/>
                <w:sz w:val="15"/>
                <w:szCs w:val="15"/>
              </w:rPr>
              <w:t>Se la documentazione pertinente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2857CDFA" w14:textId="77777777" w:rsidR="00A23B3E" w:rsidRPr="00C06F4D" w:rsidRDefault="00A23B3E">
            <w:pPr>
              <w:rPr>
                <w:rFonts w:ascii="Arial" w:hAnsi="Arial" w:cs="Arial"/>
                <w:color w:val="auto"/>
                <w:sz w:val="15"/>
                <w:szCs w:val="15"/>
              </w:rPr>
            </w:pPr>
            <w:r w:rsidRPr="00C06F4D">
              <w:rPr>
                <w:rFonts w:ascii="Arial" w:hAnsi="Arial" w:cs="Arial"/>
                <w:color w:val="auto"/>
                <w:sz w:val="15"/>
                <w:szCs w:val="15"/>
              </w:rPr>
              <w:t>esercizio: [……] fatturato: [……] […]valuta</w:t>
            </w:r>
            <w:r w:rsidRPr="00C06F4D">
              <w:rPr>
                <w:rFonts w:ascii="Arial" w:hAnsi="Arial" w:cs="Arial"/>
                <w:color w:val="auto"/>
                <w:sz w:val="15"/>
                <w:szCs w:val="15"/>
              </w:rPr>
              <w:br/>
              <w:t>esercizio: [……] fatturato: [……] […]valuta</w:t>
            </w:r>
            <w:r w:rsidRPr="00C06F4D">
              <w:rPr>
                <w:rFonts w:ascii="Arial" w:hAnsi="Arial" w:cs="Arial"/>
                <w:color w:val="auto"/>
                <w:sz w:val="15"/>
                <w:szCs w:val="15"/>
              </w:rPr>
              <w:br/>
              <w:t>esercizio: [……] fatturato: [……] […]valuta</w:t>
            </w:r>
            <w:r w:rsidRPr="00C06F4D">
              <w:rPr>
                <w:rFonts w:ascii="Arial" w:hAnsi="Arial" w:cs="Arial"/>
                <w:color w:val="auto"/>
                <w:sz w:val="15"/>
                <w:szCs w:val="15"/>
              </w:rPr>
              <w:br/>
            </w:r>
            <w:r w:rsidRPr="00C06F4D">
              <w:rPr>
                <w:rFonts w:ascii="Arial" w:hAnsi="Arial" w:cs="Arial"/>
                <w:color w:val="auto"/>
                <w:sz w:val="15"/>
                <w:szCs w:val="15"/>
              </w:rPr>
              <w:br/>
            </w:r>
            <w:r w:rsidRPr="00C06F4D">
              <w:rPr>
                <w:rFonts w:ascii="Arial" w:hAnsi="Arial" w:cs="Arial"/>
                <w:color w:val="auto"/>
                <w:sz w:val="15"/>
                <w:szCs w:val="15"/>
              </w:rPr>
              <w:br/>
            </w:r>
            <w:r w:rsidRPr="00C06F4D">
              <w:rPr>
                <w:rFonts w:ascii="Arial" w:hAnsi="Arial" w:cs="Arial"/>
                <w:color w:val="auto"/>
                <w:sz w:val="15"/>
                <w:szCs w:val="15"/>
              </w:rPr>
              <w:br/>
              <w:t xml:space="preserve">(numero di esercizi, fatturato medio): </w:t>
            </w:r>
          </w:p>
          <w:p w14:paraId="4B85A731" w14:textId="77777777" w:rsidR="00A23B3E" w:rsidRPr="00C06F4D" w:rsidRDefault="00A23B3E">
            <w:pPr>
              <w:rPr>
                <w:rFonts w:ascii="Arial" w:hAnsi="Arial" w:cs="Arial"/>
                <w:color w:val="auto"/>
                <w:sz w:val="15"/>
                <w:szCs w:val="15"/>
              </w:rPr>
            </w:pPr>
            <w:r w:rsidRPr="00C06F4D">
              <w:rPr>
                <w:rFonts w:ascii="Arial" w:hAnsi="Arial" w:cs="Arial"/>
                <w:color w:val="auto"/>
                <w:sz w:val="15"/>
                <w:szCs w:val="15"/>
              </w:rPr>
              <w:t>[……], [……] […] valuta</w:t>
            </w:r>
          </w:p>
          <w:p w14:paraId="616BE58E" w14:textId="77777777" w:rsidR="00A23B3E" w:rsidRPr="00C06F4D" w:rsidRDefault="00A23B3E">
            <w:pPr>
              <w:rPr>
                <w:rFonts w:ascii="Arial" w:hAnsi="Arial" w:cs="Arial"/>
                <w:color w:val="auto"/>
                <w:sz w:val="15"/>
                <w:szCs w:val="15"/>
              </w:rPr>
            </w:pPr>
            <w:r w:rsidRPr="00C06F4D">
              <w:rPr>
                <w:rFonts w:ascii="Arial" w:hAnsi="Arial" w:cs="Arial"/>
                <w:color w:val="auto"/>
                <w:sz w:val="15"/>
                <w:szCs w:val="15"/>
              </w:rPr>
              <w:br/>
              <w:t xml:space="preserve">(indirizzo web, autorità o organismo di emanazione, riferimento preciso della documentazione): </w:t>
            </w:r>
          </w:p>
          <w:p w14:paraId="035261DD" w14:textId="77777777" w:rsidR="00A23B3E" w:rsidRPr="00C06F4D" w:rsidRDefault="00A23B3E">
            <w:pPr>
              <w:rPr>
                <w:rFonts w:ascii="Arial" w:hAnsi="Arial" w:cs="Arial"/>
                <w:color w:val="auto"/>
                <w:sz w:val="15"/>
                <w:szCs w:val="15"/>
              </w:rPr>
            </w:pPr>
            <w:r w:rsidRPr="00C06F4D">
              <w:rPr>
                <w:rFonts w:ascii="Arial" w:hAnsi="Arial" w:cs="Arial"/>
                <w:color w:val="auto"/>
                <w:sz w:val="15"/>
                <w:szCs w:val="15"/>
              </w:rPr>
              <w:t>[……….…][…………][…………]</w:t>
            </w:r>
          </w:p>
        </w:tc>
      </w:tr>
      <w:tr w:rsidR="00A23B3E" w:rsidRPr="00BC751E" w14:paraId="0AB2DF06" w14:textId="77777777"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4DF2F0" w14:textId="77777777" w:rsidR="00A23B3E" w:rsidRPr="00BC751E" w:rsidRDefault="00A23B3E" w:rsidP="00BF74E1">
            <w:pPr>
              <w:jc w:val="both"/>
              <w:rPr>
                <w:rFonts w:ascii="Arial" w:hAnsi="Arial" w:cs="Arial"/>
                <w:color w:val="auto"/>
                <w:sz w:val="15"/>
                <w:szCs w:val="15"/>
              </w:rPr>
            </w:pPr>
            <w:r w:rsidRPr="00BC751E">
              <w:rPr>
                <w:rFonts w:ascii="Arial" w:hAnsi="Arial" w:cs="Arial"/>
                <w:color w:val="auto"/>
                <w:sz w:val="15"/>
                <w:szCs w:val="15"/>
              </w:rPr>
              <w:t>3) Se le informazioni relative al fatturato (generale o specifico) non sono disponibili per tutto il periodo richiesto, indicare la data di costituzione o di avvio delle attività dell'operatore economico:</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6A6DA07E"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t>[……]</w:t>
            </w:r>
          </w:p>
        </w:tc>
      </w:tr>
      <w:tr w:rsidR="00A23B3E" w:rsidRPr="00BC751E" w14:paraId="34B5405D" w14:textId="77777777"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22B1DD" w14:textId="77777777" w:rsidR="00F351F0" w:rsidRDefault="00A23B3E" w:rsidP="00BF74E1">
            <w:pPr>
              <w:pStyle w:val="Paragrafoelenco1"/>
              <w:numPr>
                <w:ilvl w:val="0"/>
                <w:numId w:val="4"/>
              </w:numPr>
              <w:ind w:left="284" w:hanging="284"/>
              <w:jc w:val="both"/>
              <w:rPr>
                <w:rFonts w:ascii="Arial" w:hAnsi="Arial" w:cs="Arial"/>
                <w:color w:val="auto"/>
                <w:sz w:val="15"/>
                <w:szCs w:val="15"/>
              </w:rPr>
            </w:pPr>
            <w:r w:rsidRPr="00BC751E">
              <w:rPr>
                <w:rFonts w:ascii="Arial" w:hAnsi="Arial" w:cs="Arial"/>
                <w:color w:val="auto"/>
                <w:sz w:val="15"/>
                <w:szCs w:val="15"/>
              </w:rPr>
              <w:t>Per quanto riguarda gli indici finanziari (</w:t>
            </w:r>
            <w:r w:rsidRPr="007D0CC8">
              <w:rPr>
                <w:rFonts w:ascii="Arial" w:hAnsi="Arial" w:cs="Arial"/>
                <w:color w:val="auto"/>
                <w:sz w:val="15"/>
                <w:szCs w:val="15"/>
              </w:rPr>
              <w:footnoteReference w:id="24"/>
            </w:r>
            <w:r w:rsidRPr="00BC751E">
              <w:rPr>
                <w:rFonts w:ascii="Arial" w:hAnsi="Arial" w:cs="Arial"/>
                <w:color w:val="auto"/>
                <w:sz w:val="15"/>
                <w:szCs w:val="15"/>
              </w:rPr>
              <w:t>) specificati nell'avviso o bando pertinente o nei documenti di gara ai sensi dell’art. 83 comma 4, lett. b), del Codice, l'operatore economico dichiara che i valori attuali degli indici richiesti sono i seguenti:</w:t>
            </w:r>
          </w:p>
          <w:p w14:paraId="4D0E261A" w14:textId="77777777" w:rsidR="004B39CC" w:rsidRPr="00BC751E" w:rsidRDefault="004B39CC" w:rsidP="004B39CC">
            <w:pPr>
              <w:pStyle w:val="Paragrafoelenco1"/>
              <w:ind w:left="0"/>
              <w:jc w:val="both"/>
              <w:rPr>
                <w:rFonts w:ascii="Arial" w:hAnsi="Arial" w:cs="Arial"/>
                <w:color w:val="auto"/>
                <w:sz w:val="15"/>
                <w:szCs w:val="15"/>
              </w:rPr>
            </w:pPr>
          </w:p>
          <w:p w14:paraId="32D8A3D7" w14:textId="77777777" w:rsidR="00A23B3E" w:rsidRPr="00BC751E" w:rsidRDefault="00A23B3E">
            <w:pPr>
              <w:pStyle w:val="Paragrafoelenco1"/>
              <w:ind w:left="0"/>
              <w:rPr>
                <w:rFonts w:ascii="Arial" w:hAnsi="Arial" w:cs="Arial"/>
                <w:color w:val="auto"/>
                <w:sz w:val="15"/>
                <w:szCs w:val="15"/>
              </w:rPr>
            </w:pPr>
            <w:r w:rsidRPr="00BC751E">
              <w:rPr>
                <w:rFonts w:ascii="Arial" w:hAnsi="Arial" w:cs="Arial"/>
                <w:color w:val="auto"/>
                <w:sz w:val="15"/>
                <w:szCs w:val="15"/>
              </w:rPr>
              <w:t>Se la documentazione pertinente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3C123444" w14:textId="77777777" w:rsidR="004B39CC" w:rsidRDefault="00A23B3E">
            <w:pPr>
              <w:rPr>
                <w:rFonts w:ascii="Arial" w:hAnsi="Arial" w:cs="Arial"/>
                <w:color w:val="auto"/>
                <w:sz w:val="15"/>
                <w:szCs w:val="15"/>
              </w:rPr>
            </w:pPr>
            <w:r w:rsidRPr="00BC751E">
              <w:rPr>
                <w:rFonts w:ascii="Arial" w:hAnsi="Arial" w:cs="Arial"/>
                <w:color w:val="auto"/>
                <w:sz w:val="15"/>
                <w:szCs w:val="15"/>
              </w:rPr>
              <w:lastRenderedPageBreak/>
              <w:t>(indicazione dell'indice richiesto, come rapporto tra x e y (</w:t>
            </w:r>
            <w:r w:rsidRPr="007D0CC8">
              <w:rPr>
                <w:rFonts w:ascii="Arial" w:hAnsi="Arial" w:cs="Arial"/>
                <w:color w:val="auto"/>
                <w:sz w:val="15"/>
                <w:szCs w:val="15"/>
              </w:rPr>
              <w:footnoteReference w:id="25"/>
            </w:r>
            <w:r w:rsidRPr="00BC751E">
              <w:rPr>
                <w:rFonts w:ascii="Arial" w:hAnsi="Arial" w:cs="Arial"/>
                <w:color w:val="auto"/>
                <w:sz w:val="15"/>
                <w:szCs w:val="15"/>
              </w:rPr>
              <w:t>), e valore)</w:t>
            </w:r>
            <w:r w:rsidRPr="00BC751E">
              <w:rPr>
                <w:rFonts w:ascii="Arial" w:hAnsi="Arial" w:cs="Arial"/>
                <w:color w:val="auto"/>
                <w:sz w:val="15"/>
                <w:szCs w:val="15"/>
              </w:rPr>
              <w:br/>
              <w:t>[……], [……] (</w:t>
            </w:r>
            <w:r w:rsidRPr="007D0CC8">
              <w:rPr>
                <w:rFonts w:ascii="Arial" w:hAnsi="Arial" w:cs="Arial"/>
                <w:color w:val="auto"/>
                <w:sz w:val="15"/>
                <w:szCs w:val="15"/>
              </w:rPr>
              <w:footnoteReference w:id="26"/>
            </w:r>
            <w:r w:rsidRPr="00BC751E">
              <w:rPr>
                <w:rFonts w:ascii="Arial" w:hAnsi="Arial" w:cs="Arial"/>
                <w:color w:val="auto"/>
                <w:sz w:val="15"/>
                <w:szCs w:val="15"/>
              </w:rPr>
              <w:t>)</w:t>
            </w:r>
            <w:r w:rsidRPr="00BC751E">
              <w:rPr>
                <w:rFonts w:ascii="Arial" w:hAnsi="Arial" w:cs="Arial"/>
                <w:color w:val="auto"/>
                <w:sz w:val="15"/>
                <w:szCs w:val="15"/>
              </w:rPr>
              <w:br/>
            </w:r>
            <w:r w:rsidRPr="00BC751E">
              <w:rPr>
                <w:rFonts w:ascii="Arial" w:hAnsi="Arial" w:cs="Arial"/>
                <w:color w:val="auto"/>
                <w:sz w:val="15"/>
                <w:szCs w:val="15"/>
              </w:rPr>
              <w:br/>
            </w:r>
          </w:p>
          <w:p w14:paraId="216BE148"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lastRenderedPageBreak/>
              <w:t xml:space="preserve">(indirizzo web, autorità o organismo di emanazione, riferimento preciso della documentazione): </w:t>
            </w:r>
          </w:p>
          <w:p w14:paraId="42AE530F"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t>[………..…][…………][……….…]</w:t>
            </w:r>
          </w:p>
        </w:tc>
      </w:tr>
      <w:tr w:rsidR="00A23B3E" w:rsidRPr="00BC751E" w14:paraId="6F492FA0" w14:textId="77777777"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14B4D9" w14:textId="40EDC4E2" w:rsidR="00BA0E10" w:rsidRPr="00BA0E10" w:rsidRDefault="00BA0E10" w:rsidP="00BA0E10">
            <w:pPr>
              <w:rPr>
                <w:rFonts w:ascii="Arial" w:hAnsi="Arial" w:cs="Arial"/>
                <w:b/>
                <w:color w:val="FF0000"/>
                <w:sz w:val="15"/>
                <w:szCs w:val="15"/>
              </w:rPr>
            </w:pPr>
            <w:r w:rsidRPr="00775C4C">
              <w:rPr>
                <w:rFonts w:ascii="Arial" w:hAnsi="Arial" w:cs="Arial"/>
                <w:b/>
                <w:color w:val="FF0000"/>
                <w:sz w:val="15"/>
                <w:szCs w:val="15"/>
                <w:highlight w:val="yellow"/>
              </w:rPr>
              <w:lastRenderedPageBreak/>
              <w:t>COMPILARE</w:t>
            </w:r>
          </w:p>
          <w:p w14:paraId="2873086D" w14:textId="2E92FFDC" w:rsidR="00A23B3E" w:rsidRPr="00BA0E10" w:rsidRDefault="00A23B3E" w:rsidP="00F351F0">
            <w:pPr>
              <w:pStyle w:val="Paragrafoelenco1"/>
              <w:numPr>
                <w:ilvl w:val="0"/>
                <w:numId w:val="4"/>
              </w:numPr>
              <w:ind w:left="284" w:hanging="284"/>
              <w:rPr>
                <w:b/>
                <w:bCs/>
                <w:color w:val="auto"/>
              </w:rPr>
            </w:pPr>
            <w:r w:rsidRPr="00BA0E10">
              <w:rPr>
                <w:rFonts w:ascii="Arial" w:hAnsi="Arial" w:cs="Arial"/>
                <w:b/>
                <w:bCs/>
                <w:color w:val="auto"/>
                <w:sz w:val="15"/>
                <w:szCs w:val="15"/>
              </w:rPr>
              <w:t>L'importo assicurato</w:t>
            </w:r>
            <w:r w:rsidR="00BA0E10" w:rsidRPr="00BA0E10">
              <w:rPr>
                <w:rFonts w:ascii="Arial" w:hAnsi="Arial" w:cs="Arial"/>
                <w:b/>
                <w:bCs/>
                <w:color w:val="auto"/>
                <w:sz w:val="15"/>
                <w:szCs w:val="15"/>
              </w:rPr>
              <w:t xml:space="preserve"> dalla </w:t>
            </w:r>
            <w:r w:rsidRPr="00BA0E10">
              <w:rPr>
                <w:rFonts w:ascii="Arial" w:hAnsi="Arial" w:cs="Arial"/>
                <w:b/>
                <w:bCs/>
                <w:color w:val="auto"/>
                <w:sz w:val="15"/>
                <w:szCs w:val="15"/>
              </w:rPr>
              <w:t xml:space="preserve"> copertura contro i rischi </w:t>
            </w:r>
            <w:r w:rsidR="00BA0E10" w:rsidRPr="00BA0E10">
              <w:rPr>
                <w:rFonts w:ascii="Arial" w:hAnsi="Arial" w:cs="Arial"/>
                <w:b/>
                <w:bCs/>
                <w:color w:val="auto"/>
                <w:sz w:val="15"/>
                <w:szCs w:val="15"/>
              </w:rPr>
              <w:t xml:space="preserve"> di Responsabilità Civile verso Terzi e Prestatori d’Opera </w:t>
            </w:r>
            <w:r w:rsidRPr="00BA0E10">
              <w:rPr>
                <w:rFonts w:ascii="Arial" w:hAnsi="Arial" w:cs="Arial"/>
                <w:b/>
                <w:bCs/>
                <w:color w:val="auto"/>
                <w:sz w:val="15"/>
                <w:szCs w:val="15"/>
              </w:rPr>
              <w:t>è il seguente (articolo 83, comma 4, lettera c) del Codice):</w:t>
            </w:r>
          </w:p>
          <w:p w14:paraId="124D4958" w14:textId="1C235549" w:rsidR="00BA0E10" w:rsidRDefault="00BA0E10" w:rsidP="00BA0E10">
            <w:pPr>
              <w:jc w:val="both"/>
              <w:rPr>
                <w:rFonts w:ascii="Arial" w:hAnsi="Arial" w:cs="Arial"/>
                <w:b/>
                <w:bCs/>
                <w:color w:val="auto"/>
                <w:sz w:val="15"/>
                <w:szCs w:val="15"/>
              </w:rPr>
            </w:pPr>
            <w:r w:rsidRPr="00C02441">
              <w:rPr>
                <w:rFonts w:ascii="Arial" w:hAnsi="Arial" w:cs="Arial"/>
                <w:b/>
                <w:bCs/>
                <w:color w:val="auto"/>
                <w:sz w:val="15"/>
                <w:szCs w:val="15"/>
              </w:rPr>
              <w:t>Per la partecipazione alla presente procedura di gara è richiesto il possesso di una copertura assicurativa contro il rischio di RCT/O per un massimale non inferiore a euro 3.000.000,00.</w:t>
            </w:r>
          </w:p>
          <w:p w14:paraId="601712DD" w14:textId="4CE54322" w:rsidR="00A23B3E" w:rsidRPr="00BC751E" w:rsidRDefault="00A23B3E">
            <w:pPr>
              <w:rPr>
                <w:rFonts w:ascii="Arial" w:hAnsi="Arial" w:cs="Arial"/>
                <w:color w:val="auto"/>
                <w:sz w:val="15"/>
                <w:szCs w:val="15"/>
              </w:rPr>
            </w:pPr>
            <w:r w:rsidRPr="007D0CC8">
              <w:rPr>
                <w:rFonts w:ascii="Arial" w:hAnsi="Arial" w:cs="Arial"/>
                <w:color w:val="auto"/>
                <w:sz w:val="15"/>
                <w:szCs w:val="15"/>
              </w:rPr>
              <w:t>Se</w:t>
            </w:r>
            <w:r w:rsidRPr="00BC751E">
              <w:rPr>
                <w:color w:val="auto"/>
              </w:rPr>
              <w:t xml:space="preserve"> </w:t>
            </w:r>
            <w:r w:rsidRPr="00BC751E">
              <w:rPr>
                <w:rFonts w:ascii="Arial" w:hAnsi="Arial" w:cs="Arial"/>
                <w:color w:val="auto"/>
                <w:sz w:val="15"/>
                <w:szCs w:val="15"/>
              </w:rPr>
              <w:t>tali informazioni sono disponibili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7042EF92" w14:textId="77777777" w:rsidR="00CE4DE5" w:rsidRDefault="00CE4DE5" w:rsidP="00BA0E10">
            <w:pPr>
              <w:jc w:val="both"/>
              <w:rPr>
                <w:rFonts w:ascii="Arial" w:hAnsi="Arial" w:cs="Arial"/>
                <w:b/>
                <w:color w:val="auto"/>
                <w:sz w:val="15"/>
                <w:szCs w:val="15"/>
              </w:rPr>
            </w:pPr>
          </w:p>
          <w:p w14:paraId="31BCB67F" w14:textId="06E091B8" w:rsidR="00BA0E10" w:rsidRPr="00BD057C" w:rsidRDefault="00BA0E10" w:rsidP="00BA0E10">
            <w:pPr>
              <w:jc w:val="both"/>
              <w:rPr>
                <w:rFonts w:ascii="Arial" w:hAnsi="Arial" w:cs="Arial"/>
                <w:b/>
                <w:color w:val="auto"/>
                <w:sz w:val="15"/>
                <w:szCs w:val="15"/>
              </w:rPr>
            </w:pPr>
            <w:r w:rsidRPr="00BD057C">
              <w:rPr>
                <w:rFonts w:ascii="Arial" w:hAnsi="Arial" w:cs="Arial"/>
                <w:b/>
                <w:color w:val="auto"/>
                <w:sz w:val="15"/>
                <w:szCs w:val="15"/>
              </w:rPr>
              <w:t>[indicare il massimale della copertura</w:t>
            </w:r>
            <w:r>
              <w:rPr>
                <w:rFonts w:ascii="Arial" w:hAnsi="Arial" w:cs="Arial"/>
                <w:b/>
                <w:color w:val="auto"/>
                <w:sz w:val="15"/>
                <w:szCs w:val="15"/>
              </w:rPr>
              <w:t xml:space="preserve"> contro il rischio di </w:t>
            </w:r>
            <w:r w:rsidRPr="00BD057C">
              <w:rPr>
                <w:rFonts w:ascii="Arial" w:hAnsi="Arial" w:cs="Arial"/>
                <w:b/>
                <w:color w:val="auto"/>
                <w:sz w:val="15"/>
                <w:szCs w:val="15"/>
              </w:rPr>
              <w:t>RCT/O posseduta]</w:t>
            </w:r>
          </w:p>
          <w:p w14:paraId="027673BA" w14:textId="77777777" w:rsidR="00CE4DE5" w:rsidRDefault="00CE4DE5">
            <w:pPr>
              <w:rPr>
                <w:rFonts w:ascii="Arial" w:hAnsi="Arial" w:cs="Arial"/>
                <w:color w:val="auto"/>
                <w:sz w:val="15"/>
                <w:szCs w:val="15"/>
              </w:rPr>
            </w:pPr>
          </w:p>
          <w:p w14:paraId="703B9D3F" w14:textId="52EDA8ED" w:rsidR="00A23B3E" w:rsidRPr="00BC751E" w:rsidRDefault="00A23B3E">
            <w:pPr>
              <w:rPr>
                <w:rFonts w:ascii="Arial" w:hAnsi="Arial" w:cs="Arial"/>
                <w:color w:val="auto"/>
                <w:sz w:val="15"/>
                <w:szCs w:val="15"/>
              </w:rPr>
            </w:pPr>
            <w:r w:rsidRPr="00BC751E">
              <w:rPr>
                <w:rFonts w:ascii="Arial" w:hAnsi="Arial" w:cs="Arial"/>
                <w:color w:val="auto"/>
                <w:sz w:val="15"/>
                <w:szCs w:val="15"/>
              </w:rPr>
              <w:t>[……] […] valuta</w:t>
            </w:r>
          </w:p>
          <w:p w14:paraId="0BE21672" w14:textId="77777777" w:rsidR="00BA0E10" w:rsidRDefault="00A23B3E">
            <w:pPr>
              <w:spacing w:before="0" w:after="0"/>
              <w:rPr>
                <w:rFonts w:ascii="Arial" w:hAnsi="Arial" w:cs="Arial"/>
                <w:color w:val="auto"/>
                <w:sz w:val="15"/>
                <w:szCs w:val="15"/>
              </w:rPr>
            </w:pPr>
            <w:r w:rsidRPr="00BC751E">
              <w:rPr>
                <w:rFonts w:ascii="Arial" w:hAnsi="Arial" w:cs="Arial"/>
                <w:color w:val="auto"/>
                <w:sz w:val="15"/>
                <w:szCs w:val="15"/>
              </w:rPr>
              <w:br/>
            </w:r>
          </w:p>
          <w:p w14:paraId="3A0C687B" w14:textId="2A28F57F" w:rsidR="00A23B3E" w:rsidRPr="00BC751E" w:rsidRDefault="00A23B3E">
            <w:pPr>
              <w:spacing w:before="0" w:after="0"/>
              <w:rPr>
                <w:rFonts w:ascii="Arial" w:hAnsi="Arial" w:cs="Arial"/>
                <w:color w:val="auto"/>
                <w:sz w:val="15"/>
                <w:szCs w:val="15"/>
              </w:rPr>
            </w:pPr>
            <w:r w:rsidRPr="00BC751E">
              <w:rPr>
                <w:rFonts w:ascii="Arial" w:hAnsi="Arial" w:cs="Arial"/>
                <w:color w:val="auto"/>
                <w:sz w:val="15"/>
                <w:szCs w:val="15"/>
              </w:rPr>
              <w:t>(indirizzo web, autorità o organismo di emanazione, riferimento preciso della documentazione):</w:t>
            </w:r>
          </w:p>
          <w:p w14:paraId="0911146C" w14:textId="77777777" w:rsidR="00A23B3E" w:rsidRPr="00BC751E" w:rsidRDefault="00A23B3E">
            <w:pPr>
              <w:spacing w:before="0" w:after="0"/>
              <w:rPr>
                <w:rFonts w:ascii="Arial" w:hAnsi="Arial" w:cs="Arial"/>
                <w:color w:val="auto"/>
                <w:sz w:val="15"/>
                <w:szCs w:val="15"/>
              </w:rPr>
            </w:pPr>
            <w:r w:rsidRPr="00BC751E">
              <w:rPr>
                <w:rFonts w:ascii="Arial" w:hAnsi="Arial" w:cs="Arial"/>
                <w:color w:val="auto"/>
                <w:sz w:val="15"/>
                <w:szCs w:val="15"/>
              </w:rPr>
              <w:t xml:space="preserve"> [……….…][…………][………..…]</w:t>
            </w:r>
          </w:p>
        </w:tc>
      </w:tr>
      <w:tr w:rsidR="00A23B3E" w:rsidRPr="00BC751E" w14:paraId="4D0BDD91" w14:textId="77777777"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B4F666" w14:textId="77777777" w:rsidR="006507D7" w:rsidRPr="00BA0E10" w:rsidRDefault="00A23B3E" w:rsidP="003353B7">
            <w:pPr>
              <w:pStyle w:val="Paragrafoelenco1"/>
              <w:numPr>
                <w:ilvl w:val="0"/>
                <w:numId w:val="4"/>
              </w:numPr>
              <w:ind w:left="284" w:hanging="284"/>
              <w:rPr>
                <w:rFonts w:ascii="Arial" w:hAnsi="Arial" w:cs="Arial"/>
                <w:color w:val="auto"/>
                <w:sz w:val="15"/>
                <w:szCs w:val="15"/>
              </w:rPr>
            </w:pPr>
            <w:r w:rsidRPr="00BA0E10">
              <w:rPr>
                <w:rFonts w:ascii="Arial" w:hAnsi="Arial" w:cs="Arial"/>
                <w:color w:val="auto"/>
                <w:sz w:val="15"/>
                <w:szCs w:val="15"/>
              </w:rPr>
              <w:t>Per quanto riguarda gli eventuali altri requisiti economici o finanziari specificati nell'avviso o bando pertinente o nei documenti di gara, l'operatore economico dichiara che:</w:t>
            </w:r>
          </w:p>
          <w:p w14:paraId="6A5D88D5" w14:textId="77777777" w:rsidR="00A23B3E" w:rsidRPr="00BC751E" w:rsidRDefault="00A23B3E" w:rsidP="00DD4CA7">
            <w:pPr>
              <w:pStyle w:val="Paragrafoelenco1"/>
              <w:numPr>
                <w:ilvl w:val="0"/>
                <w:numId w:val="4"/>
              </w:numPr>
              <w:ind w:left="284" w:hanging="284"/>
              <w:rPr>
                <w:rFonts w:ascii="Arial" w:hAnsi="Arial" w:cs="Arial"/>
                <w:color w:val="auto"/>
                <w:sz w:val="15"/>
                <w:szCs w:val="15"/>
              </w:rPr>
            </w:pPr>
            <w:r w:rsidRPr="00BC751E">
              <w:rPr>
                <w:rFonts w:ascii="Arial" w:hAnsi="Arial" w:cs="Arial"/>
                <w:color w:val="auto"/>
                <w:sz w:val="15"/>
                <w:szCs w:val="15"/>
              </w:rPr>
              <w:br/>
              <w:t>Se la documentazione pertinente eventualmente specificata nell'avviso o bando pertinente o nei documenti di gara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21575528"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t>[……]</w:t>
            </w:r>
            <w:r w:rsidRPr="00BC751E">
              <w:rPr>
                <w:rFonts w:ascii="Arial" w:hAnsi="Arial" w:cs="Arial"/>
                <w:color w:val="auto"/>
                <w:sz w:val="15"/>
                <w:szCs w:val="15"/>
              </w:rPr>
              <w:br/>
            </w:r>
            <w:r w:rsidRPr="00BC751E">
              <w:rPr>
                <w:rFonts w:ascii="Arial" w:hAnsi="Arial" w:cs="Arial"/>
                <w:color w:val="auto"/>
                <w:sz w:val="15"/>
                <w:szCs w:val="15"/>
              </w:rPr>
              <w:br/>
            </w:r>
            <w:r w:rsidRPr="00BC751E">
              <w:rPr>
                <w:rFonts w:ascii="Arial" w:hAnsi="Arial" w:cs="Arial"/>
                <w:color w:val="auto"/>
                <w:sz w:val="15"/>
                <w:szCs w:val="15"/>
              </w:rPr>
              <w:br/>
              <w:t xml:space="preserve">(indirizzo web, autorità o organismo di emanazione, riferimento preciso della documentazione): </w:t>
            </w:r>
          </w:p>
          <w:p w14:paraId="2E6AAA16"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t>[…………..][……….…][………..…]</w:t>
            </w:r>
          </w:p>
        </w:tc>
      </w:tr>
    </w:tbl>
    <w:p w14:paraId="5B3FD9C4" w14:textId="77777777" w:rsidR="006D470E" w:rsidRDefault="006D470E" w:rsidP="001B2193">
      <w:pPr>
        <w:pStyle w:val="SectionTitle"/>
        <w:spacing w:before="180" w:after="240"/>
        <w:rPr>
          <w:rFonts w:ascii="Arial" w:hAnsi="Arial" w:cs="Arial"/>
          <w:caps/>
          <w:sz w:val="16"/>
          <w:szCs w:val="16"/>
        </w:rPr>
      </w:pPr>
    </w:p>
    <w:p w14:paraId="3B922918" w14:textId="77777777" w:rsidR="006D470E" w:rsidRDefault="006D470E">
      <w:pPr>
        <w:suppressAutoHyphens w:val="0"/>
        <w:spacing w:before="0" w:after="0"/>
        <w:rPr>
          <w:rFonts w:ascii="Arial" w:hAnsi="Arial" w:cs="Arial"/>
          <w:b/>
          <w:caps/>
          <w:smallCaps/>
          <w:sz w:val="16"/>
          <w:szCs w:val="16"/>
        </w:rPr>
      </w:pPr>
      <w:r>
        <w:rPr>
          <w:rFonts w:ascii="Arial" w:hAnsi="Arial" w:cs="Arial"/>
          <w:caps/>
          <w:sz w:val="16"/>
          <w:szCs w:val="16"/>
        </w:rPr>
        <w:br w:type="page"/>
      </w:r>
    </w:p>
    <w:p w14:paraId="713F3EFB" w14:textId="77777777" w:rsidR="00825513" w:rsidRPr="00825513" w:rsidRDefault="00825513" w:rsidP="001B2193">
      <w:pPr>
        <w:pStyle w:val="SectionTitle"/>
        <w:spacing w:before="180" w:after="240"/>
        <w:rPr>
          <w:rFonts w:ascii="Arial" w:hAnsi="Arial" w:cs="Arial"/>
          <w:caps/>
          <w:sz w:val="16"/>
          <w:szCs w:val="16"/>
        </w:rPr>
      </w:pPr>
      <w:r w:rsidRPr="00825513">
        <w:rPr>
          <w:rFonts w:ascii="Arial" w:hAnsi="Arial" w:cs="Arial"/>
          <w:caps/>
          <w:sz w:val="16"/>
          <w:szCs w:val="16"/>
        </w:rPr>
        <w:lastRenderedPageBreak/>
        <w:t>C: Capacità tecniche e professionali (Articolo 83, comma 1, lettera c), del Codice)</w:t>
      </w:r>
    </w:p>
    <w:p w14:paraId="2260050B" w14:textId="77777777" w:rsidR="00825513" w:rsidRPr="003A443E" w:rsidRDefault="00825513" w:rsidP="00825513">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9"/>
        <w:gridCol w:w="4639"/>
      </w:tblGrid>
      <w:tr w:rsidR="00825513" w14:paraId="111E3633" w14:textId="77777777" w:rsidTr="00736B5C">
        <w:tc>
          <w:tcPr>
            <w:tcW w:w="4649" w:type="dxa"/>
            <w:tcBorders>
              <w:top w:val="single" w:sz="4" w:space="0" w:color="00000A"/>
              <w:left w:val="single" w:sz="4" w:space="0" w:color="00000A"/>
              <w:bottom w:val="single" w:sz="4" w:space="0" w:color="00000A"/>
              <w:right w:val="single" w:sz="4" w:space="0" w:color="00000A"/>
            </w:tcBorders>
            <w:shd w:val="clear" w:color="auto" w:fill="FFFFFF"/>
          </w:tcPr>
          <w:p w14:paraId="58AE332A" w14:textId="77777777" w:rsidR="00825513" w:rsidRDefault="00825513" w:rsidP="002960EC">
            <w:bookmarkStart w:id="1" w:name="_DV_M4301"/>
            <w:bookmarkStart w:id="2" w:name="_DV_M4300"/>
            <w:bookmarkEnd w:id="1"/>
            <w:bookmarkEnd w:id="2"/>
            <w:r>
              <w:rPr>
                <w:rFonts w:ascii="Arial" w:hAnsi="Arial" w:cs="Arial"/>
                <w:b/>
                <w:sz w:val="15"/>
                <w:szCs w:val="15"/>
              </w:rPr>
              <w:t>Capacità tecniche e professionali</w:t>
            </w:r>
          </w:p>
        </w:tc>
        <w:tc>
          <w:tcPr>
            <w:tcW w:w="4639" w:type="dxa"/>
            <w:tcBorders>
              <w:top w:val="single" w:sz="4" w:space="0" w:color="00000A"/>
              <w:left w:val="single" w:sz="4" w:space="0" w:color="00000A"/>
              <w:bottom w:val="single" w:sz="4" w:space="0" w:color="00000A"/>
              <w:right w:val="single" w:sz="4" w:space="0" w:color="00000A"/>
            </w:tcBorders>
            <w:shd w:val="clear" w:color="auto" w:fill="FFFFFF"/>
          </w:tcPr>
          <w:p w14:paraId="2DEDA6A1" w14:textId="77777777" w:rsidR="00825513" w:rsidRDefault="00825513" w:rsidP="002960EC">
            <w:r>
              <w:rPr>
                <w:rFonts w:ascii="Arial" w:hAnsi="Arial" w:cs="Arial"/>
                <w:b/>
                <w:sz w:val="15"/>
                <w:szCs w:val="15"/>
              </w:rPr>
              <w:t>Risposta</w:t>
            </w:r>
            <w:r>
              <w:rPr>
                <w:rFonts w:ascii="Arial" w:hAnsi="Arial" w:cs="Arial"/>
                <w:b/>
                <w:i/>
                <w:sz w:val="15"/>
                <w:szCs w:val="15"/>
              </w:rPr>
              <w:t>:</w:t>
            </w:r>
          </w:p>
        </w:tc>
      </w:tr>
      <w:tr w:rsidR="00825513" w14:paraId="7FF51B26" w14:textId="77777777" w:rsidTr="00736B5C">
        <w:tc>
          <w:tcPr>
            <w:tcW w:w="4649" w:type="dxa"/>
            <w:tcBorders>
              <w:top w:val="single" w:sz="4" w:space="0" w:color="00000A"/>
              <w:left w:val="single" w:sz="4" w:space="0" w:color="00000A"/>
              <w:bottom w:val="single" w:sz="4" w:space="0" w:color="00000A"/>
              <w:right w:val="single" w:sz="4" w:space="0" w:color="00000A"/>
            </w:tcBorders>
            <w:shd w:val="clear" w:color="auto" w:fill="FFFFFF"/>
          </w:tcPr>
          <w:p w14:paraId="4D76CE50" w14:textId="77777777" w:rsidR="000341C4" w:rsidRDefault="000341C4" w:rsidP="000341C4">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27"/>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7E1D4148" w14:textId="61D5B4C4" w:rsidR="00F52F33" w:rsidRPr="000341C4" w:rsidRDefault="000341C4" w:rsidP="000341C4">
            <w:pPr>
              <w:rPr>
                <w:color w:val="FF0000"/>
              </w:rPr>
            </w:pPr>
            <w:r>
              <w:rPr>
                <w:rFonts w:ascii="Arial" w:hAnsi="Arial" w:cs="Arial"/>
                <w:sz w:val="15"/>
                <w:szCs w:val="15"/>
              </w:rPr>
              <w:br/>
              <w:t>Se la documentazione pertinente sull'esecuzione e sul risultato soddisfacenti dei lavori più importanti è disponibile per via elettronica, indicare:</w:t>
            </w:r>
          </w:p>
        </w:tc>
        <w:tc>
          <w:tcPr>
            <w:tcW w:w="4639" w:type="dxa"/>
            <w:tcBorders>
              <w:top w:val="single" w:sz="4" w:space="0" w:color="00000A"/>
              <w:left w:val="single" w:sz="4" w:space="0" w:color="00000A"/>
              <w:bottom w:val="single" w:sz="4" w:space="0" w:color="00000A"/>
              <w:right w:val="single" w:sz="4" w:space="0" w:color="00000A"/>
            </w:tcBorders>
            <w:shd w:val="clear" w:color="auto" w:fill="FFFFFF"/>
          </w:tcPr>
          <w:p w14:paraId="48FFB600" w14:textId="77777777" w:rsidR="000341C4" w:rsidRDefault="000341C4" w:rsidP="000341C4">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r>
          </w:p>
          <w:p w14:paraId="60FB9D4C" w14:textId="1ACD1733" w:rsidR="000341C4" w:rsidRDefault="000341C4" w:rsidP="000341C4">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99B9022" w14:textId="1D56822F" w:rsidR="00825513" w:rsidRPr="000341C4" w:rsidRDefault="000341C4" w:rsidP="002960EC">
            <w:pPr>
              <w:rPr>
                <w:rFonts w:ascii="Arial" w:hAnsi="Arial" w:cs="Arial"/>
                <w:sz w:val="15"/>
                <w:szCs w:val="15"/>
              </w:rPr>
            </w:pPr>
            <w:r>
              <w:rPr>
                <w:rFonts w:ascii="Arial" w:hAnsi="Arial" w:cs="Arial"/>
                <w:sz w:val="15"/>
                <w:szCs w:val="15"/>
              </w:rPr>
              <w:t>[…………][………..…][……….…]</w:t>
            </w:r>
          </w:p>
        </w:tc>
      </w:tr>
      <w:tr w:rsidR="00825513" w14:paraId="785ABD46" w14:textId="77777777" w:rsidTr="00736B5C">
        <w:trPr>
          <w:trHeight w:val="84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14:paraId="3B7F6149" w14:textId="6C938D69" w:rsidR="000341C4" w:rsidRPr="000341C4" w:rsidRDefault="000341C4" w:rsidP="004C7118">
            <w:pPr>
              <w:ind w:left="426" w:hanging="426"/>
              <w:rPr>
                <w:rFonts w:ascii="Arial" w:hAnsi="Arial" w:cs="Arial"/>
                <w:b/>
                <w:bCs/>
                <w:color w:val="FF0000"/>
                <w:sz w:val="15"/>
                <w:szCs w:val="15"/>
              </w:rPr>
            </w:pPr>
            <w:r w:rsidRPr="000341C4">
              <w:rPr>
                <w:rFonts w:ascii="Arial" w:hAnsi="Arial" w:cs="Arial"/>
                <w:b/>
                <w:bCs/>
                <w:color w:val="FF0000"/>
                <w:sz w:val="15"/>
                <w:szCs w:val="15"/>
                <w:highlight w:val="yellow"/>
              </w:rPr>
              <w:t>COMPILARE</w:t>
            </w:r>
          </w:p>
          <w:p w14:paraId="791F86D9" w14:textId="003F67F7" w:rsidR="007F649E" w:rsidRPr="00C54FAF" w:rsidRDefault="00825513" w:rsidP="00C826B6">
            <w:pPr>
              <w:rPr>
                <w:rFonts w:ascii="Arial" w:hAnsi="Arial" w:cs="Arial"/>
                <w:b/>
                <w:bCs/>
                <w:sz w:val="15"/>
                <w:szCs w:val="15"/>
              </w:rPr>
            </w:pPr>
            <w:r w:rsidRPr="00C54FAF">
              <w:rPr>
                <w:rFonts w:ascii="Arial" w:hAnsi="Arial" w:cs="Arial"/>
                <w:b/>
                <w:bCs/>
                <w:sz w:val="15"/>
                <w:szCs w:val="15"/>
              </w:rPr>
              <w:t>1</w:t>
            </w:r>
            <w:r w:rsidR="00A6209A" w:rsidRPr="00C54FAF">
              <w:rPr>
                <w:rFonts w:ascii="Arial" w:hAnsi="Arial" w:cs="Arial"/>
                <w:b/>
                <w:bCs/>
                <w:sz w:val="15"/>
                <w:szCs w:val="15"/>
              </w:rPr>
              <w:t xml:space="preserve">b) </w:t>
            </w:r>
            <w:r w:rsidR="00C826B6" w:rsidRPr="00C54FAF">
              <w:rPr>
                <w:rFonts w:ascii="Arial" w:hAnsi="Arial" w:cs="Arial"/>
                <w:b/>
                <w:bCs/>
                <w:sz w:val="15"/>
                <w:szCs w:val="15"/>
              </w:rPr>
              <w:t>Unicamente per gli appalti pubblici di forniture e di servizi</w:t>
            </w:r>
          </w:p>
          <w:p w14:paraId="4DB1DDC2" w14:textId="781B64A2" w:rsidR="00C826B6" w:rsidRPr="00C54FAF" w:rsidRDefault="00C826B6" w:rsidP="00C826B6">
            <w:pPr>
              <w:jc w:val="both"/>
              <w:rPr>
                <w:rFonts w:ascii="Arial" w:hAnsi="Arial" w:cs="Arial"/>
                <w:bCs/>
                <w:sz w:val="16"/>
                <w:szCs w:val="14"/>
              </w:rPr>
            </w:pPr>
            <w:r w:rsidRPr="00C54FAF">
              <w:rPr>
                <w:rFonts w:ascii="Arial" w:hAnsi="Arial" w:cs="Arial"/>
                <w:bCs/>
                <w:sz w:val="16"/>
                <w:szCs w:val="14"/>
              </w:rPr>
              <w:t>Durante il periodo di riferimento l'operatore economico ha prestato i seguenti servizi principali</w:t>
            </w:r>
            <w:r w:rsidR="00EB2D90">
              <w:rPr>
                <w:rFonts w:ascii="Arial" w:hAnsi="Arial" w:cs="Arial"/>
                <w:bCs/>
                <w:sz w:val="16"/>
                <w:szCs w:val="14"/>
              </w:rPr>
              <w:t xml:space="preserve"> </w:t>
            </w:r>
            <w:r w:rsidRPr="00C54FAF">
              <w:rPr>
                <w:rFonts w:ascii="Arial" w:hAnsi="Arial" w:cs="Arial"/>
                <w:bCs/>
                <w:sz w:val="16"/>
                <w:szCs w:val="14"/>
              </w:rPr>
              <w:t xml:space="preserve">del tipo specificato: </w:t>
            </w:r>
          </w:p>
          <w:p w14:paraId="3B953DC8" w14:textId="35EE4862" w:rsidR="00C826B6" w:rsidRPr="00C54FAF" w:rsidRDefault="00C826B6" w:rsidP="00C826B6">
            <w:pPr>
              <w:jc w:val="both"/>
              <w:rPr>
                <w:rFonts w:ascii="Arial" w:hAnsi="Arial" w:cs="Arial"/>
                <w:b/>
                <w:sz w:val="16"/>
                <w:szCs w:val="14"/>
              </w:rPr>
            </w:pPr>
            <w:r w:rsidRPr="00C54FAF">
              <w:rPr>
                <w:rFonts w:ascii="Arial" w:hAnsi="Arial" w:cs="Arial"/>
                <w:b/>
                <w:sz w:val="16"/>
                <w:szCs w:val="14"/>
              </w:rPr>
              <w:t>Nell’ultimo triennio solare concluso ha eseguito servizi di gestione d</w:t>
            </w:r>
            <w:r w:rsidR="00A853F5" w:rsidRPr="00C54FAF">
              <w:rPr>
                <w:rFonts w:ascii="Arial" w:hAnsi="Arial" w:cs="Arial"/>
                <w:b/>
                <w:sz w:val="16"/>
                <w:szCs w:val="14"/>
              </w:rPr>
              <w:t>i Servizi di</w:t>
            </w:r>
            <w:r w:rsidR="00C54FAF" w:rsidRPr="00C54FAF">
              <w:rPr>
                <w:rFonts w:ascii="Arial" w:hAnsi="Arial" w:cs="Arial"/>
                <w:b/>
                <w:sz w:val="16"/>
                <w:szCs w:val="14"/>
              </w:rPr>
              <w:t xml:space="preserve"> Catering e Banqueting per eventi</w:t>
            </w:r>
            <w:r w:rsidRPr="00C54FAF">
              <w:rPr>
                <w:rFonts w:ascii="Arial" w:hAnsi="Arial" w:cs="Arial"/>
                <w:b/>
                <w:sz w:val="16"/>
                <w:szCs w:val="14"/>
              </w:rPr>
              <w:t xml:space="preserve"> a fronte di almeno n. </w:t>
            </w:r>
            <w:r w:rsidR="00067D47" w:rsidRPr="00C54FAF">
              <w:rPr>
                <w:rFonts w:ascii="Arial" w:hAnsi="Arial" w:cs="Arial"/>
                <w:b/>
                <w:sz w:val="16"/>
                <w:szCs w:val="14"/>
              </w:rPr>
              <w:t>3</w:t>
            </w:r>
            <w:r w:rsidRPr="00C54FAF">
              <w:rPr>
                <w:rFonts w:ascii="Arial" w:hAnsi="Arial" w:cs="Arial"/>
                <w:b/>
                <w:sz w:val="16"/>
                <w:szCs w:val="14"/>
              </w:rPr>
              <w:t xml:space="preserve"> diversi rapporti contrattuali, ciascuno per un unico Committente, con le seguenti caratteristiche:     </w:t>
            </w:r>
          </w:p>
          <w:p w14:paraId="6770077B" w14:textId="1F293FE9" w:rsidR="00C826B6" w:rsidRPr="00C54FAF" w:rsidRDefault="00C826B6" w:rsidP="00C826B6">
            <w:pPr>
              <w:pStyle w:val="Paragrafoelenco"/>
              <w:numPr>
                <w:ilvl w:val="0"/>
                <w:numId w:val="26"/>
              </w:numPr>
              <w:ind w:left="299"/>
              <w:jc w:val="both"/>
              <w:rPr>
                <w:rFonts w:ascii="Arial" w:hAnsi="Arial" w:cs="Arial"/>
                <w:bCs/>
                <w:sz w:val="16"/>
                <w:szCs w:val="14"/>
              </w:rPr>
            </w:pPr>
            <w:r w:rsidRPr="00C54FAF">
              <w:rPr>
                <w:rFonts w:ascii="Arial" w:hAnsi="Arial" w:cs="Arial"/>
                <w:bCs/>
                <w:color w:val="auto"/>
                <w:kern w:val="0"/>
                <w:sz w:val="16"/>
                <w:szCs w:val="16"/>
                <w:lang w:bidi="ar-SA"/>
              </w:rPr>
              <w:t xml:space="preserve">n. </w:t>
            </w:r>
            <w:r w:rsidR="00067D47" w:rsidRPr="00C54FAF">
              <w:rPr>
                <w:rFonts w:ascii="Arial" w:hAnsi="Arial" w:cs="Arial"/>
                <w:bCs/>
                <w:color w:val="auto"/>
                <w:kern w:val="0"/>
                <w:sz w:val="16"/>
                <w:szCs w:val="16"/>
                <w:lang w:bidi="ar-SA"/>
              </w:rPr>
              <w:t>2</w:t>
            </w:r>
            <w:r w:rsidRPr="00C54FAF">
              <w:rPr>
                <w:rFonts w:ascii="Arial" w:hAnsi="Arial" w:cs="Arial"/>
                <w:bCs/>
                <w:color w:val="auto"/>
                <w:kern w:val="0"/>
                <w:sz w:val="16"/>
                <w:szCs w:val="16"/>
                <w:lang w:bidi="ar-SA"/>
              </w:rPr>
              <w:t xml:space="preserve"> contratt</w:t>
            </w:r>
            <w:r w:rsidR="00067D47" w:rsidRPr="00C54FAF">
              <w:rPr>
                <w:rFonts w:ascii="Arial" w:hAnsi="Arial" w:cs="Arial"/>
                <w:bCs/>
                <w:color w:val="auto"/>
                <w:kern w:val="0"/>
                <w:sz w:val="16"/>
                <w:szCs w:val="16"/>
                <w:lang w:bidi="ar-SA"/>
              </w:rPr>
              <w:t>i</w:t>
            </w:r>
            <w:r w:rsidRPr="00C54FAF">
              <w:rPr>
                <w:rFonts w:ascii="Arial" w:hAnsi="Arial" w:cs="Arial"/>
                <w:bCs/>
                <w:color w:val="auto"/>
                <w:kern w:val="0"/>
                <w:sz w:val="16"/>
                <w:szCs w:val="16"/>
                <w:lang w:bidi="ar-SA"/>
              </w:rPr>
              <w:t xml:space="preserve"> per l’erogazione di servizi </w:t>
            </w:r>
            <w:r w:rsidRPr="0061528A">
              <w:rPr>
                <w:rFonts w:ascii="Arial" w:hAnsi="Arial" w:cs="Arial"/>
                <w:b/>
                <w:color w:val="auto"/>
                <w:kern w:val="0"/>
                <w:sz w:val="16"/>
                <w:szCs w:val="16"/>
                <w:lang w:bidi="ar-SA"/>
              </w:rPr>
              <w:t>di</w:t>
            </w:r>
            <w:r w:rsidR="00A853F5" w:rsidRPr="0061528A">
              <w:rPr>
                <w:rFonts w:ascii="Arial" w:hAnsi="Arial" w:cs="Arial"/>
                <w:b/>
                <w:color w:val="auto"/>
                <w:kern w:val="0"/>
                <w:sz w:val="16"/>
                <w:szCs w:val="16"/>
                <w:lang w:bidi="ar-SA"/>
              </w:rPr>
              <w:t xml:space="preserve"> </w:t>
            </w:r>
            <w:r w:rsidR="00067D47" w:rsidRPr="0061528A">
              <w:rPr>
                <w:rFonts w:ascii="Arial" w:hAnsi="Arial" w:cs="Arial"/>
                <w:b/>
                <w:color w:val="auto"/>
                <w:kern w:val="0"/>
                <w:sz w:val="16"/>
                <w:szCs w:val="16"/>
                <w:lang w:bidi="ar-SA"/>
              </w:rPr>
              <w:t xml:space="preserve"> Catering per e</w:t>
            </w:r>
            <w:r w:rsidR="00C54FAF" w:rsidRPr="0061528A">
              <w:rPr>
                <w:rFonts w:ascii="Arial" w:hAnsi="Arial" w:cs="Arial"/>
                <w:b/>
                <w:color w:val="auto"/>
                <w:kern w:val="0"/>
                <w:sz w:val="16"/>
                <w:szCs w:val="16"/>
                <w:lang w:bidi="ar-SA"/>
              </w:rPr>
              <w:t>v</w:t>
            </w:r>
            <w:r w:rsidR="00067D47" w:rsidRPr="0061528A">
              <w:rPr>
                <w:rFonts w:ascii="Arial" w:hAnsi="Arial" w:cs="Arial"/>
                <w:b/>
                <w:color w:val="auto"/>
                <w:kern w:val="0"/>
                <w:sz w:val="16"/>
                <w:szCs w:val="16"/>
                <w:lang w:bidi="ar-SA"/>
              </w:rPr>
              <w:t>enti</w:t>
            </w:r>
            <w:r w:rsidR="00A853F5" w:rsidRPr="00C54FAF">
              <w:rPr>
                <w:rFonts w:ascii="Arial" w:hAnsi="Arial" w:cs="Arial"/>
                <w:bCs/>
                <w:color w:val="auto"/>
                <w:kern w:val="0"/>
                <w:sz w:val="16"/>
                <w:szCs w:val="16"/>
                <w:lang w:bidi="ar-SA"/>
              </w:rPr>
              <w:t xml:space="preserve"> </w:t>
            </w:r>
            <w:r w:rsidRPr="00C54FAF">
              <w:rPr>
                <w:rFonts w:ascii="Arial" w:hAnsi="Arial" w:cs="Arial"/>
                <w:bCs/>
                <w:color w:val="auto"/>
                <w:kern w:val="0"/>
                <w:sz w:val="16"/>
                <w:szCs w:val="16"/>
                <w:lang w:bidi="ar-SA"/>
              </w:rPr>
              <w:t>con una durata minima di n. 12 mesi e per un importo di almeno Euro</w:t>
            </w:r>
            <w:r w:rsidR="00C54FAF" w:rsidRPr="00C54FAF">
              <w:rPr>
                <w:rFonts w:ascii="Arial" w:hAnsi="Arial" w:cs="Arial"/>
                <w:bCs/>
                <w:color w:val="auto"/>
                <w:kern w:val="0"/>
                <w:sz w:val="16"/>
                <w:szCs w:val="16"/>
                <w:lang w:bidi="ar-SA"/>
              </w:rPr>
              <w:t xml:space="preserve"> </w:t>
            </w:r>
            <w:r w:rsidR="00EB2D90">
              <w:rPr>
                <w:rFonts w:ascii="Arial" w:hAnsi="Arial" w:cs="Arial"/>
                <w:bCs/>
                <w:color w:val="auto"/>
                <w:kern w:val="0"/>
                <w:sz w:val="16"/>
                <w:szCs w:val="16"/>
                <w:lang w:bidi="ar-SA"/>
              </w:rPr>
              <w:t>4</w:t>
            </w:r>
            <w:r w:rsidR="00C54FAF" w:rsidRPr="00C54FAF">
              <w:rPr>
                <w:rFonts w:ascii="Arial" w:hAnsi="Arial" w:cs="Arial"/>
                <w:bCs/>
                <w:color w:val="auto"/>
                <w:kern w:val="0"/>
                <w:sz w:val="16"/>
                <w:szCs w:val="16"/>
                <w:lang w:bidi="ar-SA"/>
              </w:rPr>
              <w:t xml:space="preserve">0.000,00 </w:t>
            </w:r>
            <w:r w:rsidRPr="00C54FAF">
              <w:rPr>
                <w:rFonts w:ascii="Arial" w:hAnsi="Arial" w:cs="Arial"/>
                <w:bCs/>
                <w:color w:val="auto"/>
                <w:kern w:val="0"/>
                <w:sz w:val="16"/>
                <w:szCs w:val="16"/>
                <w:lang w:bidi="ar-SA"/>
              </w:rPr>
              <w:t>esclusa IVA</w:t>
            </w:r>
            <w:r w:rsidR="00C54FAF" w:rsidRPr="00C54FAF">
              <w:rPr>
                <w:rFonts w:ascii="Arial" w:hAnsi="Arial" w:cs="Arial"/>
                <w:bCs/>
                <w:color w:val="auto"/>
                <w:kern w:val="0"/>
                <w:sz w:val="16"/>
                <w:szCs w:val="16"/>
                <w:lang w:bidi="ar-SA"/>
              </w:rPr>
              <w:t xml:space="preserve"> ciascuno</w:t>
            </w:r>
            <w:r w:rsidRPr="00C54FAF">
              <w:rPr>
                <w:rFonts w:ascii="Arial" w:hAnsi="Arial" w:cs="Arial"/>
                <w:bCs/>
                <w:color w:val="auto"/>
                <w:kern w:val="0"/>
                <w:sz w:val="16"/>
                <w:szCs w:val="16"/>
                <w:lang w:bidi="ar-SA"/>
              </w:rPr>
              <w:t>;</w:t>
            </w:r>
          </w:p>
          <w:p w14:paraId="4FDBF41E" w14:textId="4101EABF" w:rsidR="00C826B6" w:rsidRPr="00C54FAF" w:rsidRDefault="00C826B6" w:rsidP="00C826B6">
            <w:pPr>
              <w:ind w:left="-61"/>
              <w:jc w:val="both"/>
              <w:rPr>
                <w:rFonts w:ascii="Arial" w:hAnsi="Arial" w:cs="Arial"/>
                <w:bCs/>
                <w:sz w:val="16"/>
                <w:szCs w:val="14"/>
              </w:rPr>
            </w:pPr>
            <w:r w:rsidRPr="00C54FAF">
              <w:rPr>
                <w:rFonts w:ascii="Arial" w:hAnsi="Arial" w:cs="Arial"/>
                <w:bCs/>
                <w:i/>
                <w:iCs/>
                <w:sz w:val="16"/>
                <w:szCs w:val="14"/>
              </w:rPr>
              <w:t xml:space="preserve">Le attività oggetto del contratto </w:t>
            </w:r>
            <w:r w:rsidR="005E48DC" w:rsidRPr="00C54FAF">
              <w:rPr>
                <w:rFonts w:ascii="Arial" w:hAnsi="Arial" w:cs="Arial"/>
                <w:bCs/>
                <w:i/>
                <w:iCs/>
                <w:sz w:val="16"/>
                <w:szCs w:val="14"/>
              </w:rPr>
              <w:t>dovrann</w:t>
            </w:r>
            <w:r w:rsidRPr="00C54FAF">
              <w:rPr>
                <w:rFonts w:ascii="Arial" w:hAnsi="Arial" w:cs="Arial"/>
                <w:bCs/>
                <w:i/>
                <w:iCs/>
                <w:sz w:val="16"/>
                <w:szCs w:val="14"/>
              </w:rPr>
              <w:t xml:space="preserve">o essere già concluse. </w:t>
            </w:r>
            <w:r w:rsidRPr="00C54FAF">
              <w:rPr>
                <w:rFonts w:ascii="Arial" w:hAnsi="Arial" w:cs="Arial"/>
                <w:bCs/>
                <w:i/>
                <w:iCs/>
                <w:sz w:val="16"/>
                <w:szCs w:val="14"/>
              </w:rPr>
              <w:br/>
              <w:t>Tale requisito dovrà essere comprovato in</w:t>
            </w:r>
            <w:r w:rsidR="003C7B51" w:rsidRPr="00C54FAF">
              <w:rPr>
                <w:rFonts w:ascii="Arial" w:hAnsi="Arial" w:cs="Arial"/>
                <w:bCs/>
                <w:i/>
                <w:iCs/>
                <w:sz w:val="16"/>
                <w:szCs w:val="14"/>
              </w:rPr>
              <w:t xml:space="preserve"> caso di aggiudicazione del servizio.</w:t>
            </w:r>
          </w:p>
          <w:p w14:paraId="0237405E" w14:textId="7C9CC70E" w:rsidR="00C826B6" w:rsidRPr="00C54FAF" w:rsidRDefault="00C826B6" w:rsidP="00C826B6">
            <w:pPr>
              <w:pStyle w:val="Paragrafoelenco"/>
              <w:numPr>
                <w:ilvl w:val="0"/>
                <w:numId w:val="26"/>
              </w:numPr>
              <w:ind w:left="299"/>
              <w:jc w:val="both"/>
              <w:rPr>
                <w:rFonts w:ascii="Arial" w:hAnsi="Arial" w:cs="Arial"/>
                <w:bCs/>
                <w:sz w:val="16"/>
                <w:szCs w:val="14"/>
              </w:rPr>
            </w:pPr>
            <w:r w:rsidRPr="00C54FAF">
              <w:rPr>
                <w:rFonts w:ascii="Arial" w:hAnsi="Arial" w:cs="Arial"/>
                <w:bCs/>
                <w:color w:val="auto"/>
                <w:kern w:val="0"/>
                <w:sz w:val="16"/>
                <w:szCs w:val="16"/>
                <w:lang w:bidi="ar-SA"/>
              </w:rPr>
              <w:t>n. 1 contratto per servizi di</w:t>
            </w:r>
            <w:r w:rsidR="00C54FAF" w:rsidRPr="00C54FAF">
              <w:rPr>
                <w:rFonts w:ascii="Arial" w:hAnsi="Arial" w:cs="Arial"/>
                <w:bCs/>
                <w:color w:val="auto"/>
                <w:kern w:val="0"/>
                <w:sz w:val="16"/>
                <w:szCs w:val="16"/>
                <w:lang w:bidi="ar-SA"/>
              </w:rPr>
              <w:t xml:space="preserve"> </w:t>
            </w:r>
            <w:r w:rsidR="00C54FAF" w:rsidRPr="0061528A">
              <w:rPr>
                <w:rFonts w:ascii="Arial" w:hAnsi="Arial" w:cs="Arial"/>
                <w:b/>
                <w:color w:val="auto"/>
                <w:kern w:val="0"/>
                <w:sz w:val="16"/>
                <w:szCs w:val="16"/>
                <w:lang w:bidi="ar-SA"/>
              </w:rPr>
              <w:t>Banqueting per eventi</w:t>
            </w:r>
            <w:r w:rsidRPr="0061528A">
              <w:rPr>
                <w:rFonts w:ascii="Arial" w:hAnsi="Arial" w:cs="Arial"/>
                <w:b/>
                <w:color w:val="auto"/>
                <w:kern w:val="0"/>
                <w:sz w:val="16"/>
                <w:szCs w:val="16"/>
                <w:lang w:bidi="ar-SA"/>
              </w:rPr>
              <w:t xml:space="preserve"> </w:t>
            </w:r>
            <w:r w:rsidR="00C54FAF" w:rsidRPr="0061528A">
              <w:rPr>
                <w:rFonts w:ascii="Arial" w:hAnsi="Arial" w:cs="Arial"/>
                <w:b/>
                <w:color w:val="auto"/>
                <w:kern w:val="0"/>
                <w:sz w:val="16"/>
                <w:szCs w:val="16"/>
                <w:lang w:bidi="ar-SA"/>
              </w:rPr>
              <w:t>di rappresentanza</w:t>
            </w:r>
            <w:r w:rsidR="00C54FAF" w:rsidRPr="00C54FAF">
              <w:rPr>
                <w:rFonts w:ascii="Arial" w:hAnsi="Arial" w:cs="Arial"/>
                <w:bCs/>
                <w:color w:val="auto"/>
                <w:kern w:val="0"/>
                <w:sz w:val="16"/>
                <w:szCs w:val="16"/>
                <w:lang w:bidi="ar-SA"/>
              </w:rPr>
              <w:t xml:space="preserve"> </w:t>
            </w:r>
            <w:r w:rsidRPr="00C54FAF">
              <w:rPr>
                <w:rFonts w:ascii="Arial" w:hAnsi="Arial" w:cs="Arial"/>
                <w:bCs/>
                <w:color w:val="auto"/>
                <w:kern w:val="0"/>
                <w:sz w:val="16"/>
                <w:szCs w:val="16"/>
                <w:lang w:bidi="ar-SA"/>
              </w:rPr>
              <w:t>di durata minima di almeno 12 mesi, per un importo di almeno Euro</w:t>
            </w:r>
            <w:r w:rsidR="00C54FAF" w:rsidRPr="00C54FAF">
              <w:rPr>
                <w:rFonts w:ascii="Arial" w:hAnsi="Arial" w:cs="Arial"/>
                <w:bCs/>
                <w:color w:val="auto"/>
                <w:kern w:val="0"/>
                <w:sz w:val="16"/>
                <w:szCs w:val="16"/>
                <w:lang w:bidi="ar-SA"/>
              </w:rPr>
              <w:t xml:space="preserve"> </w:t>
            </w:r>
            <w:r w:rsidR="00EB2D90">
              <w:rPr>
                <w:rFonts w:ascii="Arial" w:hAnsi="Arial" w:cs="Arial"/>
                <w:bCs/>
                <w:color w:val="auto"/>
                <w:kern w:val="0"/>
                <w:sz w:val="16"/>
                <w:szCs w:val="16"/>
                <w:lang w:bidi="ar-SA"/>
              </w:rPr>
              <w:t>4</w:t>
            </w:r>
            <w:r w:rsidR="00C54FAF" w:rsidRPr="00C54FAF">
              <w:rPr>
                <w:rFonts w:ascii="Arial" w:hAnsi="Arial" w:cs="Arial"/>
                <w:bCs/>
                <w:color w:val="auto"/>
                <w:kern w:val="0"/>
                <w:sz w:val="16"/>
                <w:szCs w:val="16"/>
                <w:lang w:bidi="ar-SA"/>
              </w:rPr>
              <w:t xml:space="preserve">0.000,00 </w:t>
            </w:r>
            <w:r w:rsidRPr="00C54FAF">
              <w:rPr>
                <w:rFonts w:ascii="Arial" w:hAnsi="Arial" w:cs="Arial"/>
                <w:bCs/>
                <w:color w:val="auto"/>
                <w:kern w:val="0"/>
                <w:sz w:val="16"/>
                <w:szCs w:val="16"/>
                <w:lang w:bidi="ar-SA"/>
              </w:rPr>
              <w:t>esclusa IVA, che dovrà</w:t>
            </w:r>
            <w:r w:rsidR="00C54FAF" w:rsidRPr="00C54FAF">
              <w:rPr>
                <w:rFonts w:ascii="Arial" w:hAnsi="Arial" w:cs="Arial"/>
                <w:bCs/>
                <w:color w:val="auto"/>
                <w:kern w:val="0"/>
                <w:sz w:val="16"/>
                <w:szCs w:val="16"/>
                <w:lang w:bidi="ar-SA"/>
              </w:rPr>
              <w:t xml:space="preserve"> includere</w:t>
            </w:r>
            <w:r w:rsidR="00A853F5" w:rsidRPr="00C54FAF">
              <w:rPr>
                <w:rFonts w:ascii="Arial" w:hAnsi="Arial" w:cs="Arial"/>
                <w:bCs/>
                <w:color w:val="auto"/>
                <w:kern w:val="0"/>
                <w:sz w:val="16"/>
                <w:szCs w:val="16"/>
                <w:lang w:bidi="ar-SA"/>
              </w:rPr>
              <w:t xml:space="preserve"> l’erogazione di servizi</w:t>
            </w:r>
            <w:r w:rsidR="00C54FAF" w:rsidRPr="00C54FAF">
              <w:rPr>
                <w:rFonts w:ascii="Arial" w:hAnsi="Arial" w:cs="Arial"/>
                <w:bCs/>
                <w:color w:val="auto"/>
                <w:kern w:val="0"/>
                <w:sz w:val="16"/>
                <w:szCs w:val="16"/>
                <w:lang w:bidi="ar-SA"/>
              </w:rPr>
              <w:t xml:space="preserve"> al tavolo.</w:t>
            </w:r>
          </w:p>
          <w:p w14:paraId="1AD45F9A" w14:textId="0545C11A" w:rsidR="003C7B51" w:rsidRDefault="00C826B6" w:rsidP="003C7B51">
            <w:pPr>
              <w:ind w:left="-61"/>
              <w:jc w:val="both"/>
              <w:rPr>
                <w:rFonts w:ascii="Arial" w:hAnsi="Arial" w:cs="Arial"/>
                <w:bCs/>
                <w:i/>
                <w:iCs/>
                <w:sz w:val="16"/>
                <w:szCs w:val="14"/>
              </w:rPr>
            </w:pPr>
            <w:r w:rsidRPr="00C826B6">
              <w:rPr>
                <w:rFonts w:ascii="Arial" w:hAnsi="Arial" w:cs="Arial"/>
                <w:bCs/>
                <w:color w:val="auto"/>
                <w:kern w:val="0"/>
                <w:sz w:val="16"/>
                <w:szCs w:val="16"/>
                <w:lang w:bidi="ar-SA"/>
              </w:rPr>
              <w:t xml:space="preserve"> </w:t>
            </w:r>
            <w:r w:rsidRPr="000853E6">
              <w:rPr>
                <w:rFonts w:ascii="Arial" w:hAnsi="Arial" w:cs="Arial"/>
                <w:bCs/>
                <w:i/>
                <w:iCs/>
                <w:sz w:val="16"/>
                <w:szCs w:val="14"/>
              </w:rPr>
              <w:t xml:space="preserve">Le attività oggetto del contratto </w:t>
            </w:r>
            <w:r w:rsidR="005E48DC">
              <w:rPr>
                <w:rFonts w:ascii="Arial" w:hAnsi="Arial" w:cs="Arial"/>
                <w:bCs/>
                <w:i/>
                <w:iCs/>
                <w:sz w:val="16"/>
                <w:szCs w:val="14"/>
              </w:rPr>
              <w:t>dov</w:t>
            </w:r>
            <w:r w:rsidRPr="000853E6">
              <w:rPr>
                <w:rFonts w:ascii="Arial" w:hAnsi="Arial" w:cs="Arial"/>
                <w:bCs/>
                <w:i/>
                <w:iCs/>
                <w:sz w:val="16"/>
                <w:szCs w:val="14"/>
              </w:rPr>
              <w:t>ranno essere già concluse. Tale requisito dovrà essere comprovato in</w:t>
            </w:r>
            <w:r w:rsidR="003C7B51">
              <w:rPr>
                <w:rFonts w:ascii="Arial" w:hAnsi="Arial" w:cs="Arial"/>
                <w:bCs/>
                <w:i/>
                <w:iCs/>
                <w:sz w:val="16"/>
                <w:szCs w:val="14"/>
              </w:rPr>
              <w:t xml:space="preserve"> caso di aggiudicazione del servizio.</w:t>
            </w:r>
          </w:p>
          <w:p w14:paraId="55C0BCCA" w14:textId="4325DF21" w:rsidR="003C7B51" w:rsidRDefault="003C7B51" w:rsidP="003C7B51">
            <w:pPr>
              <w:ind w:left="-61"/>
              <w:jc w:val="both"/>
              <w:rPr>
                <w:rFonts w:ascii="Arial" w:hAnsi="Arial" w:cs="Arial"/>
                <w:bCs/>
                <w:i/>
                <w:iCs/>
                <w:sz w:val="16"/>
                <w:szCs w:val="14"/>
              </w:rPr>
            </w:pPr>
          </w:p>
          <w:p w14:paraId="1EEDD2CD" w14:textId="77777777" w:rsidR="003C7B51" w:rsidRPr="003C7B51" w:rsidRDefault="003C7B51" w:rsidP="003C7B51">
            <w:pPr>
              <w:ind w:left="-61"/>
              <w:jc w:val="both"/>
              <w:rPr>
                <w:rFonts w:ascii="Arial" w:hAnsi="Arial" w:cs="Arial"/>
                <w:bCs/>
                <w:i/>
                <w:iCs/>
                <w:sz w:val="16"/>
                <w:szCs w:val="14"/>
              </w:rPr>
            </w:pPr>
          </w:p>
          <w:p w14:paraId="6CB56621" w14:textId="5E17690C" w:rsidR="00736B5C" w:rsidRPr="003C7B51" w:rsidRDefault="00825513" w:rsidP="00562D3F">
            <w:pPr>
              <w:rPr>
                <w:rFonts w:ascii="Arial" w:hAnsi="Arial" w:cs="Arial"/>
                <w:sz w:val="14"/>
                <w:szCs w:val="14"/>
              </w:rPr>
            </w:pPr>
            <w:r w:rsidRPr="0092142D">
              <w:rPr>
                <w:rFonts w:ascii="Arial" w:hAnsi="Arial" w:cs="Arial"/>
                <w:sz w:val="14"/>
                <w:szCs w:val="14"/>
              </w:rPr>
              <w:t xml:space="preserve">Indicare nell'elenco </w:t>
            </w:r>
            <w:r w:rsidR="00677C64">
              <w:rPr>
                <w:rFonts w:ascii="Arial" w:hAnsi="Arial" w:cs="Arial"/>
                <w:sz w:val="14"/>
                <w:szCs w:val="14"/>
              </w:rPr>
              <w:t xml:space="preserve"> la descrizione del servizio, </w:t>
            </w:r>
            <w:r w:rsidRPr="0092142D">
              <w:rPr>
                <w:rFonts w:ascii="Arial" w:hAnsi="Arial" w:cs="Arial"/>
                <w:sz w:val="14"/>
                <w:szCs w:val="14"/>
              </w:rPr>
              <w:t>gli importi, le date e i destinatari, pubblici o privati(</w:t>
            </w:r>
            <w:r w:rsidRPr="0092142D">
              <w:rPr>
                <w:rStyle w:val="Rimandonotaapidipagina"/>
                <w:rFonts w:ascii="Arial" w:hAnsi="Arial" w:cs="Arial"/>
                <w:sz w:val="14"/>
                <w:szCs w:val="14"/>
              </w:rPr>
              <w:footnoteReference w:id="28"/>
            </w:r>
            <w:r w:rsidRPr="0092142D">
              <w:rPr>
                <w:rFonts w:ascii="Arial" w:hAnsi="Arial" w:cs="Arial"/>
                <w:sz w:val="14"/>
                <w:szCs w:val="14"/>
              </w:rPr>
              <w:t>):</w:t>
            </w:r>
          </w:p>
        </w:tc>
        <w:tc>
          <w:tcPr>
            <w:tcW w:w="4639" w:type="dxa"/>
            <w:tcBorders>
              <w:top w:val="single" w:sz="4" w:space="0" w:color="00000A"/>
              <w:left w:val="single" w:sz="4" w:space="0" w:color="00000A"/>
              <w:bottom w:val="single" w:sz="4" w:space="0" w:color="00000A"/>
              <w:right w:val="single" w:sz="4" w:space="0" w:color="00000A"/>
            </w:tcBorders>
            <w:shd w:val="clear" w:color="auto" w:fill="FFFFFF"/>
          </w:tcPr>
          <w:p w14:paraId="37188B77" w14:textId="77777777" w:rsidR="00C826B6" w:rsidRPr="003C7B51" w:rsidRDefault="00C826B6" w:rsidP="00C826B6">
            <w:pPr>
              <w:rPr>
                <w:rFonts w:ascii="Arial" w:hAnsi="Arial" w:cs="Arial"/>
                <w:b/>
                <w:sz w:val="15"/>
                <w:szCs w:val="15"/>
              </w:rPr>
            </w:pPr>
          </w:p>
          <w:p w14:paraId="1AC121B0" w14:textId="6D3F792C" w:rsidR="00C826B6" w:rsidRPr="003C7B51" w:rsidRDefault="00C826B6" w:rsidP="00C826B6">
            <w:pPr>
              <w:rPr>
                <w:rFonts w:ascii="Arial" w:hAnsi="Arial" w:cs="Arial"/>
                <w:b/>
                <w:sz w:val="15"/>
                <w:szCs w:val="15"/>
              </w:rPr>
            </w:pPr>
            <w:r w:rsidRPr="003C7B51">
              <w:rPr>
                <w:rFonts w:ascii="Arial" w:hAnsi="Arial" w:cs="Arial"/>
                <w:b/>
                <w:sz w:val="15"/>
                <w:szCs w:val="15"/>
              </w:rPr>
              <w:t xml:space="preserve">Numero di anni (periodo specificato nel bando pertinente o nei documenti di gara): </w:t>
            </w:r>
          </w:p>
          <w:p w14:paraId="40ED1228" w14:textId="30F41186" w:rsidR="00C02441" w:rsidRDefault="00C826B6" w:rsidP="002960EC">
            <w:pPr>
              <w:rPr>
                <w:rFonts w:ascii="Arial" w:hAnsi="Arial" w:cs="Arial"/>
                <w:b/>
                <w:sz w:val="15"/>
                <w:szCs w:val="15"/>
              </w:rPr>
            </w:pPr>
            <w:r w:rsidRPr="003C7B51">
              <w:rPr>
                <w:rFonts w:ascii="Arial" w:hAnsi="Arial" w:cs="Arial"/>
                <w:b/>
                <w:sz w:val="15"/>
                <w:szCs w:val="15"/>
              </w:rPr>
              <w:t>[2020 – 2021 - 2022]</w:t>
            </w:r>
          </w:p>
          <w:p w14:paraId="28FE2A77" w14:textId="77777777" w:rsidR="0061528A" w:rsidRPr="00C02441" w:rsidRDefault="0061528A" w:rsidP="002960EC">
            <w:pPr>
              <w:rPr>
                <w:rFonts w:ascii="Arial" w:hAnsi="Arial" w:cs="Arial"/>
                <w:b/>
                <w:sz w:val="15"/>
                <w:szCs w:val="15"/>
              </w:rPr>
            </w:pPr>
          </w:p>
          <w:p w14:paraId="031E3CBA" w14:textId="3B189361" w:rsidR="00C826B6" w:rsidRPr="003C7B51" w:rsidRDefault="00C826B6" w:rsidP="002960EC">
            <w:pPr>
              <w:rPr>
                <w:rFonts w:ascii="Arial" w:hAnsi="Arial" w:cs="Arial"/>
                <w:b/>
                <w:bCs/>
                <w:sz w:val="15"/>
                <w:szCs w:val="15"/>
              </w:rPr>
            </w:pPr>
            <w:r w:rsidRPr="003C7B51">
              <w:rPr>
                <w:rFonts w:ascii="Arial" w:hAnsi="Arial" w:cs="Arial"/>
                <w:b/>
                <w:bCs/>
                <w:sz w:val="15"/>
                <w:szCs w:val="15"/>
              </w:rPr>
              <w:t>a)</w:t>
            </w:r>
          </w:p>
          <w:tbl>
            <w:tblPr>
              <w:tblW w:w="4447" w:type="dxa"/>
              <w:tblLayout w:type="fixed"/>
              <w:tblCellMar>
                <w:left w:w="88" w:type="dxa"/>
              </w:tblCellMar>
              <w:tblLook w:val="0000" w:firstRow="0" w:lastRow="0" w:firstColumn="0" w:lastColumn="0" w:noHBand="0" w:noVBand="0"/>
            </w:tblPr>
            <w:tblGrid>
              <w:gridCol w:w="1335"/>
              <w:gridCol w:w="936"/>
              <w:gridCol w:w="727"/>
              <w:gridCol w:w="1449"/>
            </w:tblGrid>
            <w:tr w:rsidR="00736B5C" w:rsidRPr="003C7B51" w14:paraId="4366F51F" w14:textId="77777777" w:rsidTr="00C54FAF">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0BA5880B" w14:textId="77777777" w:rsidR="00736B5C" w:rsidRPr="003C7B51" w:rsidRDefault="00736B5C" w:rsidP="00736B5C">
                  <w:pPr>
                    <w:jc w:val="center"/>
                    <w:rPr>
                      <w:b/>
                    </w:rPr>
                  </w:pPr>
                  <w:r w:rsidRPr="003C7B51">
                    <w:rPr>
                      <w:rFonts w:ascii="Arial" w:hAnsi="Arial" w:cs="Arial"/>
                      <w:b/>
                      <w:sz w:val="15"/>
                      <w:szCs w:val="15"/>
                    </w:rPr>
                    <w:t>Descrizione del contratto</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6860CB23" w14:textId="77777777" w:rsidR="00736B5C" w:rsidRPr="003C7B51" w:rsidRDefault="00736B5C" w:rsidP="00736B5C">
                  <w:pPr>
                    <w:jc w:val="center"/>
                    <w:rPr>
                      <w:b/>
                    </w:rPr>
                  </w:pPr>
                  <w:r w:rsidRPr="003C7B51">
                    <w:rPr>
                      <w:rFonts w:ascii="Arial" w:hAnsi="Arial" w:cs="Arial"/>
                      <w:b/>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645DDFF2" w14:textId="77777777" w:rsidR="00736B5C" w:rsidRPr="003C7B51" w:rsidRDefault="00736B5C" w:rsidP="00736B5C">
                  <w:pPr>
                    <w:jc w:val="center"/>
                    <w:rPr>
                      <w:b/>
                    </w:rPr>
                  </w:pPr>
                  <w:r w:rsidRPr="003C7B51">
                    <w:rPr>
                      <w:rFonts w:ascii="Arial" w:hAnsi="Arial" w:cs="Arial"/>
                      <w:b/>
                      <w:sz w:val="15"/>
                      <w:szCs w:val="15"/>
                    </w:rPr>
                    <w:t>Date e durata</w:t>
                  </w:r>
                </w:p>
              </w:tc>
              <w:tc>
                <w:tcPr>
                  <w:tcW w:w="1449" w:type="dxa"/>
                  <w:tcBorders>
                    <w:top w:val="single" w:sz="4" w:space="0" w:color="00000A"/>
                    <w:left w:val="single" w:sz="4" w:space="0" w:color="00000A"/>
                    <w:bottom w:val="single" w:sz="4" w:space="0" w:color="00000A"/>
                    <w:right w:val="single" w:sz="4" w:space="0" w:color="00000A"/>
                  </w:tcBorders>
                  <w:shd w:val="clear" w:color="auto" w:fill="FFFFFF"/>
                </w:tcPr>
                <w:p w14:paraId="006525C7" w14:textId="77777777" w:rsidR="00736B5C" w:rsidRPr="003C7B51" w:rsidRDefault="00736B5C" w:rsidP="00736B5C">
                  <w:pPr>
                    <w:jc w:val="center"/>
                    <w:rPr>
                      <w:b/>
                    </w:rPr>
                  </w:pPr>
                  <w:r w:rsidRPr="003C7B51">
                    <w:rPr>
                      <w:rFonts w:ascii="Arial" w:hAnsi="Arial" w:cs="Arial"/>
                      <w:b/>
                      <w:sz w:val="15"/>
                      <w:szCs w:val="15"/>
                    </w:rPr>
                    <w:t>Destinatari (committenti)</w:t>
                  </w:r>
                </w:p>
              </w:tc>
            </w:tr>
            <w:tr w:rsidR="00736B5C" w:rsidRPr="003C7B51" w14:paraId="603F7C72" w14:textId="77777777" w:rsidTr="00C54FAF">
              <w:trPr>
                <w:trHeight w:val="377"/>
              </w:trPr>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FD67815" w14:textId="77777777" w:rsidR="00736B5C" w:rsidRPr="003C7B51" w:rsidRDefault="00736B5C" w:rsidP="00736B5C">
                  <w:pPr>
                    <w:rPr>
                      <w:rFonts w:ascii="Arial" w:hAnsi="Arial" w:cs="Arial"/>
                      <w:b/>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1C9B357" w14:textId="77777777" w:rsidR="00736B5C" w:rsidRPr="003C7B51" w:rsidRDefault="00736B5C" w:rsidP="00736B5C">
                  <w:pPr>
                    <w:rPr>
                      <w:rFonts w:ascii="Arial" w:hAnsi="Arial" w:cs="Arial"/>
                      <w:b/>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1F1F827" w14:textId="77777777" w:rsidR="00736B5C" w:rsidRPr="003C7B51" w:rsidRDefault="00736B5C" w:rsidP="00736B5C">
                  <w:pPr>
                    <w:rPr>
                      <w:rFonts w:ascii="Arial" w:hAnsi="Arial" w:cs="Arial"/>
                      <w:b/>
                      <w:sz w:val="15"/>
                      <w:szCs w:val="15"/>
                    </w:rPr>
                  </w:pPr>
                </w:p>
              </w:tc>
              <w:tc>
                <w:tcPr>
                  <w:tcW w:w="1449" w:type="dxa"/>
                  <w:tcBorders>
                    <w:top w:val="single" w:sz="4" w:space="0" w:color="00000A"/>
                    <w:left w:val="single" w:sz="4" w:space="0" w:color="00000A"/>
                    <w:bottom w:val="single" w:sz="4" w:space="0" w:color="00000A"/>
                    <w:right w:val="single" w:sz="4" w:space="0" w:color="00000A"/>
                  </w:tcBorders>
                  <w:shd w:val="clear" w:color="auto" w:fill="FFFFFF"/>
                </w:tcPr>
                <w:p w14:paraId="6AC9F16B" w14:textId="77777777" w:rsidR="00736B5C" w:rsidRPr="003C7B51" w:rsidRDefault="00736B5C" w:rsidP="00736B5C">
                  <w:pPr>
                    <w:rPr>
                      <w:rFonts w:ascii="Arial" w:hAnsi="Arial" w:cs="Arial"/>
                      <w:b/>
                      <w:sz w:val="15"/>
                      <w:szCs w:val="15"/>
                    </w:rPr>
                  </w:pPr>
                </w:p>
              </w:tc>
            </w:tr>
            <w:tr w:rsidR="00736B5C" w:rsidRPr="003C7B51" w14:paraId="4C5D4DF6" w14:textId="77777777" w:rsidTr="00C54FAF">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7E9614E0" w14:textId="77777777" w:rsidR="00736B5C" w:rsidRPr="003C7B51" w:rsidRDefault="00736B5C" w:rsidP="00736B5C">
                  <w:pPr>
                    <w:rPr>
                      <w:rFonts w:ascii="Arial" w:hAnsi="Arial" w:cs="Arial"/>
                      <w:b/>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EABD20E" w14:textId="77777777" w:rsidR="00736B5C" w:rsidRPr="003C7B51" w:rsidRDefault="00736B5C" w:rsidP="00736B5C">
                  <w:pPr>
                    <w:rPr>
                      <w:rFonts w:ascii="Arial" w:hAnsi="Arial" w:cs="Arial"/>
                      <w:b/>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00A64685" w14:textId="77777777" w:rsidR="00736B5C" w:rsidRPr="003C7B51" w:rsidRDefault="00736B5C" w:rsidP="00736B5C">
                  <w:pPr>
                    <w:rPr>
                      <w:rFonts w:ascii="Arial" w:hAnsi="Arial" w:cs="Arial"/>
                      <w:b/>
                      <w:sz w:val="15"/>
                      <w:szCs w:val="15"/>
                    </w:rPr>
                  </w:pPr>
                </w:p>
              </w:tc>
              <w:tc>
                <w:tcPr>
                  <w:tcW w:w="1449" w:type="dxa"/>
                  <w:tcBorders>
                    <w:top w:val="single" w:sz="4" w:space="0" w:color="00000A"/>
                    <w:left w:val="single" w:sz="4" w:space="0" w:color="00000A"/>
                    <w:bottom w:val="single" w:sz="4" w:space="0" w:color="00000A"/>
                    <w:right w:val="single" w:sz="4" w:space="0" w:color="00000A"/>
                  </w:tcBorders>
                  <w:shd w:val="clear" w:color="auto" w:fill="FFFFFF"/>
                </w:tcPr>
                <w:p w14:paraId="05EC1138" w14:textId="77777777" w:rsidR="00736B5C" w:rsidRPr="003C7B51" w:rsidRDefault="00736B5C" w:rsidP="00736B5C">
                  <w:pPr>
                    <w:rPr>
                      <w:rFonts w:ascii="Arial" w:hAnsi="Arial" w:cs="Arial"/>
                      <w:b/>
                      <w:sz w:val="15"/>
                      <w:szCs w:val="15"/>
                    </w:rPr>
                  </w:pPr>
                </w:p>
              </w:tc>
            </w:tr>
          </w:tbl>
          <w:p w14:paraId="54A4CF82" w14:textId="77777777" w:rsidR="00736B5C" w:rsidRPr="003C7B51" w:rsidRDefault="00736B5C" w:rsidP="002960EC">
            <w:pPr>
              <w:rPr>
                <w:rFonts w:ascii="Arial" w:hAnsi="Arial" w:cs="Arial"/>
                <w:sz w:val="15"/>
                <w:szCs w:val="15"/>
              </w:rPr>
            </w:pPr>
          </w:p>
          <w:p w14:paraId="0FFD6875" w14:textId="0C166497" w:rsidR="00736B5C" w:rsidRPr="003C7B51" w:rsidRDefault="00736B5C" w:rsidP="002960EC">
            <w:pPr>
              <w:rPr>
                <w:rFonts w:ascii="Arial" w:hAnsi="Arial" w:cs="Arial"/>
                <w:b/>
                <w:bCs/>
                <w:sz w:val="15"/>
                <w:szCs w:val="15"/>
              </w:rPr>
            </w:pPr>
            <w:r w:rsidRPr="003C7B51">
              <w:rPr>
                <w:rFonts w:ascii="Arial" w:hAnsi="Arial" w:cs="Arial"/>
                <w:b/>
                <w:bCs/>
                <w:sz w:val="15"/>
                <w:szCs w:val="15"/>
              </w:rPr>
              <w:t>b)</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736B5C" w:rsidRPr="003C7B51" w14:paraId="0852880E" w14:textId="77777777" w:rsidTr="00736B5C">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F46D086" w14:textId="77777777" w:rsidR="00736B5C" w:rsidRPr="003C7B51" w:rsidRDefault="00736B5C" w:rsidP="00736B5C">
                  <w:pPr>
                    <w:jc w:val="center"/>
                    <w:rPr>
                      <w:b/>
                    </w:rPr>
                  </w:pPr>
                  <w:r w:rsidRPr="003C7B51">
                    <w:rPr>
                      <w:rFonts w:ascii="Arial" w:hAnsi="Arial" w:cs="Arial"/>
                      <w:b/>
                      <w:sz w:val="15"/>
                      <w:szCs w:val="15"/>
                    </w:rPr>
                    <w:t>Descrizione del contratto</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3ABAA076" w14:textId="77777777" w:rsidR="00736B5C" w:rsidRPr="003C7B51" w:rsidRDefault="00736B5C" w:rsidP="00736B5C">
                  <w:pPr>
                    <w:jc w:val="center"/>
                    <w:rPr>
                      <w:b/>
                    </w:rPr>
                  </w:pPr>
                  <w:r w:rsidRPr="003C7B51">
                    <w:rPr>
                      <w:rFonts w:ascii="Arial" w:hAnsi="Arial" w:cs="Arial"/>
                      <w:b/>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4AAAB68" w14:textId="77777777" w:rsidR="00736B5C" w:rsidRPr="003C7B51" w:rsidRDefault="00736B5C" w:rsidP="00736B5C">
                  <w:pPr>
                    <w:jc w:val="center"/>
                    <w:rPr>
                      <w:b/>
                    </w:rPr>
                  </w:pPr>
                  <w:r w:rsidRPr="003C7B51">
                    <w:rPr>
                      <w:rFonts w:ascii="Arial" w:hAnsi="Arial" w:cs="Arial"/>
                      <w:b/>
                      <w:sz w:val="15"/>
                      <w:szCs w:val="15"/>
                    </w:rPr>
                    <w:t>Date e durata</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427E74C5" w14:textId="77777777" w:rsidR="00736B5C" w:rsidRPr="003C7B51" w:rsidRDefault="00736B5C" w:rsidP="00736B5C">
                  <w:pPr>
                    <w:jc w:val="center"/>
                    <w:rPr>
                      <w:b/>
                    </w:rPr>
                  </w:pPr>
                  <w:r w:rsidRPr="003C7B51">
                    <w:rPr>
                      <w:rFonts w:ascii="Arial" w:hAnsi="Arial" w:cs="Arial"/>
                      <w:b/>
                      <w:sz w:val="15"/>
                      <w:szCs w:val="15"/>
                    </w:rPr>
                    <w:t>Destinatari (committenti)</w:t>
                  </w:r>
                </w:p>
              </w:tc>
            </w:tr>
            <w:tr w:rsidR="00736B5C" w:rsidRPr="003C7B51" w14:paraId="6BB4308F" w14:textId="77777777" w:rsidTr="00736B5C">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13A366F" w14:textId="77777777" w:rsidR="00736B5C" w:rsidRPr="003C7B51" w:rsidRDefault="00736B5C" w:rsidP="00736B5C">
                  <w:pPr>
                    <w:rPr>
                      <w:rFonts w:ascii="Arial" w:hAnsi="Arial" w:cs="Arial"/>
                      <w:b/>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114726C1" w14:textId="77777777" w:rsidR="00736B5C" w:rsidRPr="003C7B51" w:rsidRDefault="00736B5C" w:rsidP="00736B5C">
                  <w:pPr>
                    <w:rPr>
                      <w:rFonts w:ascii="Arial" w:hAnsi="Arial" w:cs="Arial"/>
                      <w:b/>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1A67933" w14:textId="77777777" w:rsidR="00736B5C" w:rsidRPr="003C7B51" w:rsidRDefault="00736B5C" w:rsidP="00736B5C">
                  <w:pPr>
                    <w:rPr>
                      <w:rFonts w:ascii="Arial" w:hAnsi="Arial" w:cs="Arial"/>
                      <w:b/>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1A84977C" w14:textId="77777777" w:rsidR="00736B5C" w:rsidRPr="003C7B51" w:rsidRDefault="00736B5C" w:rsidP="00736B5C">
                  <w:pPr>
                    <w:rPr>
                      <w:rFonts w:ascii="Arial" w:hAnsi="Arial" w:cs="Arial"/>
                      <w:b/>
                      <w:sz w:val="15"/>
                      <w:szCs w:val="15"/>
                    </w:rPr>
                  </w:pPr>
                </w:p>
              </w:tc>
            </w:tr>
            <w:tr w:rsidR="00736B5C" w:rsidRPr="003C7B51" w14:paraId="2C16039E" w14:textId="77777777" w:rsidTr="00736B5C">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7AB7C6D8" w14:textId="77777777" w:rsidR="00736B5C" w:rsidRPr="003C7B51" w:rsidRDefault="00736B5C" w:rsidP="00736B5C">
                  <w:pPr>
                    <w:rPr>
                      <w:rFonts w:ascii="Arial" w:hAnsi="Arial" w:cs="Arial"/>
                      <w:b/>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7754580F" w14:textId="77777777" w:rsidR="00736B5C" w:rsidRPr="003C7B51" w:rsidRDefault="00736B5C" w:rsidP="00736B5C">
                  <w:pPr>
                    <w:rPr>
                      <w:rFonts w:ascii="Arial" w:hAnsi="Arial" w:cs="Arial"/>
                      <w:b/>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9C32092" w14:textId="77777777" w:rsidR="00736B5C" w:rsidRPr="003C7B51" w:rsidRDefault="00736B5C" w:rsidP="00736B5C">
                  <w:pPr>
                    <w:rPr>
                      <w:rFonts w:ascii="Arial" w:hAnsi="Arial" w:cs="Arial"/>
                      <w:b/>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4DC57B3F" w14:textId="77777777" w:rsidR="00736B5C" w:rsidRPr="003C7B51" w:rsidRDefault="00736B5C" w:rsidP="00736B5C">
                  <w:pPr>
                    <w:rPr>
                      <w:rFonts w:ascii="Arial" w:hAnsi="Arial" w:cs="Arial"/>
                      <w:b/>
                      <w:sz w:val="15"/>
                      <w:szCs w:val="15"/>
                    </w:rPr>
                  </w:pPr>
                </w:p>
              </w:tc>
            </w:tr>
          </w:tbl>
          <w:p w14:paraId="37454AFE" w14:textId="44692000" w:rsidR="00736B5C" w:rsidRPr="003C7B51" w:rsidRDefault="00736B5C" w:rsidP="002960EC">
            <w:pPr>
              <w:rPr>
                <w:rFonts w:ascii="Arial" w:hAnsi="Arial" w:cs="Arial"/>
                <w:sz w:val="15"/>
                <w:szCs w:val="15"/>
              </w:rPr>
            </w:pPr>
          </w:p>
        </w:tc>
      </w:tr>
      <w:tr w:rsidR="00825513" w:rsidRPr="008E2F39" w14:paraId="144E0A77" w14:textId="77777777" w:rsidTr="00736B5C">
        <w:tc>
          <w:tcPr>
            <w:tcW w:w="4649" w:type="dxa"/>
            <w:tcBorders>
              <w:top w:val="single" w:sz="4" w:space="0" w:color="00000A"/>
              <w:left w:val="single" w:sz="4" w:space="0" w:color="00000A"/>
              <w:bottom w:val="single" w:sz="4" w:space="0" w:color="00000A"/>
              <w:right w:val="single" w:sz="4" w:space="0" w:color="00000A"/>
            </w:tcBorders>
            <w:shd w:val="clear" w:color="auto" w:fill="FFFFFF"/>
          </w:tcPr>
          <w:p w14:paraId="3BA4814B" w14:textId="25F0AFB3" w:rsidR="00736B5C" w:rsidRPr="00010812" w:rsidRDefault="00736B5C" w:rsidP="00736B5C">
            <w:pPr>
              <w:ind w:left="426" w:hanging="426"/>
              <w:rPr>
                <w:rFonts w:ascii="Arial" w:hAnsi="Arial" w:cs="Arial"/>
                <w:b/>
                <w:bCs/>
                <w:color w:val="FF0000"/>
                <w:sz w:val="15"/>
                <w:szCs w:val="15"/>
              </w:rPr>
            </w:pPr>
          </w:p>
          <w:p w14:paraId="4C1C1FD0" w14:textId="397C1C2E" w:rsidR="00825513" w:rsidRDefault="00825513" w:rsidP="000E37D6">
            <w:pPr>
              <w:ind w:left="308" w:hanging="308"/>
              <w:rPr>
                <w:rFonts w:ascii="Arial" w:hAnsi="Arial" w:cs="Arial"/>
                <w:sz w:val="15"/>
                <w:szCs w:val="15"/>
              </w:rPr>
            </w:pPr>
            <w:r w:rsidRPr="000E37D6">
              <w:rPr>
                <w:rFonts w:ascii="Arial" w:hAnsi="Arial" w:cs="Arial"/>
                <w:sz w:val="15"/>
                <w:szCs w:val="15"/>
              </w:rPr>
              <w:t>2)    Può disporre dei seguenti tecnici o organismi tecnici (</w:t>
            </w:r>
            <w:r w:rsidRPr="000E37D6">
              <w:rPr>
                <w:rStyle w:val="Rimandonotaapidipagina"/>
                <w:rFonts w:ascii="Arial" w:hAnsi="Arial" w:cs="Arial"/>
                <w:sz w:val="15"/>
                <w:szCs w:val="15"/>
              </w:rPr>
              <w:footnoteReference w:id="29"/>
            </w:r>
            <w:r w:rsidRPr="000E37D6">
              <w:rPr>
                <w:rFonts w:ascii="Arial" w:hAnsi="Arial" w:cs="Arial"/>
                <w:sz w:val="15"/>
                <w:szCs w:val="15"/>
              </w:rPr>
              <w:t>), citando in particolare quelli responsabili del controllo della qualità:</w:t>
            </w:r>
          </w:p>
          <w:p w14:paraId="6951EA66" w14:textId="65FB5C70" w:rsidR="000E37D6" w:rsidRPr="000E37D6" w:rsidRDefault="000E37D6" w:rsidP="000E37D6">
            <w:pPr>
              <w:ind w:left="308" w:hanging="308"/>
              <w:rPr>
                <w:rFonts w:ascii="Arial" w:hAnsi="Arial" w:cs="Arial"/>
                <w:sz w:val="15"/>
                <w:szCs w:val="15"/>
              </w:rPr>
            </w:pPr>
            <w:r>
              <w:rPr>
                <w:rFonts w:ascii="Arial" w:hAnsi="Arial" w:cs="Arial"/>
                <w:sz w:val="15"/>
                <w:szCs w:val="15"/>
              </w:rPr>
              <w:t xml:space="preserve">        Nel caso di appalti pubblici di lavori, l’operatore economico potrà disporre dei seguenti tecnici o organismi tecnici per l’esecuzione dei lavori: </w:t>
            </w:r>
          </w:p>
          <w:p w14:paraId="6DFD524A" w14:textId="310B57C9" w:rsidR="00825513" w:rsidRPr="000E37D6" w:rsidRDefault="00825513" w:rsidP="000E37D6">
            <w:pPr>
              <w:jc w:val="both"/>
              <w:rPr>
                <w:rFonts w:ascii="Arial" w:hAnsi="Arial" w:cs="Arial"/>
                <w:b/>
                <w:bCs/>
                <w:sz w:val="16"/>
                <w:szCs w:val="16"/>
              </w:rPr>
            </w:pPr>
          </w:p>
        </w:tc>
        <w:tc>
          <w:tcPr>
            <w:tcW w:w="4639" w:type="dxa"/>
            <w:tcBorders>
              <w:top w:val="single" w:sz="4" w:space="0" w:color="00000A"/>
              <w:left w:val="single" w:sz="4" w:space="0" w:color="00000A"/>
              <w:bottom w:val="single" w:sz="4" w:space="0" w:color="00000A"/>
              <w:right w:val="single" w:sz="4" w:space="0" w:color="00000A"/>
            </w:tcBorders>
            <w:shd w:val="clear" w:color="auto" w:fill="FFFFFF"/>
          </w:tcPr>
          <w:p w14:paraId="3AA77254" w14:textId="77777777" w:rsidR="00736B5C" w:rsidRDefault="00736B5C" w:rsidP="000E37D6">
            <w:pPr>
              <w:jc w:val="both"/>
              <w:rPr>
                <w:rFonts w:ascii="Arial" w:hAnsi="Arial" w:cs="Arial"/>
                <w:sz w:val="16"/>
                <w:szCs w:val="16"/>
              </w:rPr>
            </w:pPr>
          </w:p>
          <w:p w14:paraId="6264CFC8" w14:textId="77777777" w:rsidR="000E37D6" w:rsidRDefault="000E37D6" w:rsidP="000E37D6">
            <w:pPr>
              <w:jc w:val="both"/>
              <w:rPr>
                <w:rFonts w:ascii="Arial" w:hAnsi="Arial" w:cs="Arial"/>
                <w:sz w:val="16"/>
                <w:szCs w:val="16"/>
              </w:rPr>
            </w:pPr>
            <w:r>
              <w:rPr>
                <w:rFonts w:ascii="Arial" w:hAnsi="Arial" w:cs="Arial"/>
                <w:sz w:val="16"/>
                <w:szCs w:val="16"/>
              </w:rPr>
              <w:t>[…………]</w:t>
            </w:r>
          </w:p>
          <w:p w14:paraId="77B07E51" w14:textId="77777777" w:rsidR="000E37D6" w:rsidRDefault="000E37D6" w:rsidP="000E37D6">
            <w:pPr>
              <w:jc w:val="both"/>
              <w:rPr>
                <w:rFonts w:ascii="Arial" w:hAnsi="Arial" w:cs="Arial"/>
                <w:sz w:val="16"/>
                <w:szCs w:val="16"/>
              </w:rPr>
            </w:pPr>
          </w:p>
          <w:p w14:paraId="2A4AD805" w14:textId="51457EE9" w:rsidR="000E37D6" w:rsidRPr="000E37D6" w:rsidRDefault="000E37D6" w:rsidP="000E37D6">
            <w:pPr>
              <w:jc w:val="both"/>
              <w:rPr>
                <w:rFonts w:ascii="Arial" w:hAnsi="Arial" w:cs="Arial"/>
                <w:sz w:val="16"/>
                <w:szCs w:val="16"/>
              </w:rPr>
            </w:pPr>
            <w:r>
              <w:rPr>
                <w:rFonts w:ascii="Arial" w:hAnsi="Arial" w:cs="Arial"/>
                <w:sz w:val="16"/>
                <w:szCs w:val="16"/>
              </w:rPr>
              <w:t>[…………]</w:t>
            </w:r>
          </w:p>
        </w:tc>
      </w:tr>
      <w:tr w:rsidR="00825513" w:rsidRPr="008E2F39" w14:paraId="6A58C06A" w14:textId="77777777" w:rsidTr="00736B5C">
        <w:tc>
          <w:tcPr>
            <w:tcW w:w="4649" w:type="dxa"/>
            <w:tcBorders>
              <w:top w:val="single" w:sz="4" w:space="0" w:color="00000A"/>
              <w:left w:val="single" w:sz="4" w:space="0" w:color="00000A"/>
              <w:bottom w:val="single" w:sz="4" w:space="0" w:color="00000A"/>
              <w:right w:val="single" w:sz="4" w:space="0" w:color="00000A"/>
            </w:tcBorders>
            <w:shd w:val="clear" w:color="auto" w:fill="FFFFFF"/>
          </w:tcPr>
          <w:p w14:paraId="10F4381F" w14:textId="77777777" w:rsidR="00825513" w:rsidRPr="0083328C" w:rsidRDefault="00825513" w:rsidP="002960EC">
            <w:pPr>
              <w:ind w:left="426" w:hanging="426"/>
            </w:pPr>
            <w:r w:rsidRPr="0083328C">
              <w:rPr>
                <w:rFonts w:ascii="Arial" w:hAnsi="Arial" w:cs="Arial"/>
                <w:sz w:val="15"/>
                <w:szCs w:val="15"/>
              </w:rPr>
              <w:lastRenderedPageBreak/>
              <w:t xml:space="preserve">3)   Utilizza le seguenti attrezzature tecniche e adotta le seguenti misure per garantire la qualità e dispone degli strumenti di studio e ricerca indicati di seguito: </w:t>
            </w:r>
          </w:p>
        </w:tc>
        <w:tc>
          <w:tcPr>
            <w:tcW w:w="4639" w:type="dxa"/>
            <w:tcBorders>
              <w:top w:val="single" w:sz="4" w:space="0" w:color="00000A"/>
              <w:left w:val="single" w:sz="4" w:space="0" w:color="00000A"/>
              <w:bottom w:val="single" w:sz="4" w:space="0" w:color="00000A"/>
              <w:right w:val="single" w:sz="4" w:space="0" w:color="00000A"/>
            </w:tcBorders>
            <w:shd w:val="clear" w:color="auto" w:fill="FFFFFF"/>
          </w:tcPr>
          <w:p w14:paraId="0419BC48" w14:textId="77777777" w:rsidR="00825513" w:rsidRPr="008E2F39" w:rsidRDefault="00825513" w:rsidP="002960EC">
            <w:r w:rsidRPr="008E2F39">
              <w:rPr>
                <w:rFonts w:ascii="Arial" w:hAnsi="Arial" w:cs="Arial"/>
                <w:sz w:val="15"/>
                <w:szCs w:val="15"/>
              </w:rPr>
              <w:t>[……….…]</w:t>
            </w:r>
          </w:p>
        </w:tc>
      </w:tr>
      <w:tr w:rsidR="00825513" w:rsidRPr="008E2F39" w14:paraId="7A4B32D2" w14:textId="77777777" w:rsidTr="00736B5C">
        <w:tc>
          <w:tcPr>
            <w:tcW w:w="4649" w:type="dxa"/>
            <w:tcBorders>
              <w:top w:val="single" w:sz="4" w:space="0" w:color="00000A"/>
              <w:left w:val="single" w:sz="4" w:space="0" w:color="00000A"/>
              <w:bottom w:val="single" w:sz="4" w:space="0" w:color="00000A"/>
              <w:right w:val="single" w:sz="4" w:space="0" w:color="00000A"/>
            </w:tcBorders>
            <w:shd w:val="clear" w:color="auto" w:fill="FFFFFF"/>
          </w:tcPr>
          <w:p w14:paraId="69DA8D6E" w14:textId="77777777" w:rsidR="00825513" w:rsidRPr="0083328C" w:rsidRDefault="00825513" w:rsidP="002960EC">
            <w:pPr>
              <w:ind w:left="426" w:hanging="426"/>
            </w:pPr>
            <w:r w:rsidRPr="0083328C">
              <w:rPr>
                <w:rFonts w:ascii="Arial" w:hAnsi="Arial" w:cs="Arial"/>
                <w:sz w:val="15"/>
                <w:szCs w:val="15"/>
              </w:rPr>
              <w:t>4)  Potrà applicare i seguenti sistemi di gestione e di tracciabilità della catena di approvvigionamento durante l'esecuzione dell'appalto:</w:t>
            </w:r>
          </w:p>
        </w:tc>
        <w:tc>
          <w:tcPr>
            <w:tcW w:w="4639" w:type="dxa"/>
            <w:tcBorders>
              <w:top w:val="single" w:sz="4" w:space="0" w:color="00000A"/>
              <w:left w:val="single" w:sz="4" w:space="0" w:color="00000A"/>
              <w:bottom w:val="single" w:sz="4" w:space="0" w:color="00000A"/>
              <w:right w:val="single" w:sz="4" w:space="0" w:color="00000A"/>
            </w:tcBorders>
            <w:shd w:val="clear" w:color="auto" w:fill="FFFFFF"/>
          </w:tcPr>
          <w:p w14:paraId="00709686" w14:textId="77777777" w:rsidR="00825513" w:rsidRPr="008E2F39" w:rsidRDefault="00825513" w:rsidP="002960EC">
            <w:r w:rsidRPr="008E2F39">
              <w:rPr>
                <w:rFonts w:ascii="Arial" w:hAnsi="Arial" w:cs="Arial"/>
                <w:sz w:val="15"/>
                <w:szCs w:val="15"/>
              </w:rPr>
              <w:t>[……….…]</w:t>
            </w:r>
          </w:p>
        </w:tc>
      </w:tr>
      <w:tr w:rsidR="00825513" w:rsidRPr="008E2F39" w14:paraId="007B5720" w14:textId="77777777" w:rsidTr="00736B5C">
        <w:tc>
          <w:tcPr>
            <w:tcW w:w="4649" w:type="dxa"/>
            <w:tcBorders>
              <w:top w:val="single" w:sz="4" w:space="0" w:color="00000A"/>
              <w:left w:val="single" w:sz="4" w:space="0" w:color="00000A"/>
              <w:bottom w:val="single" w:sz="4" w:space="0" w:color="00000A"/>
              <w:right w:val="single" w:sz="4" w:space="0" w:color="00000A"/>
            </w:tcBorders>
            <w:shd w:val="clear" w:color="auto" w:fill="FFFFFF"/>
          </w:tcPr>
          <w:p w14:paraId="31E99F92" w14:textId="77777777" w:rsidR="00825513" w:rsidRPr="0083328C" w:rsidRDefault="00825513" w:rsidP="002960EC">
            <w:pPr>
              <w:ind w:left="426" w:hanging="426"/>
              <w:rPr>
                <w:rFonts w:ascii="Arial" w:hAnsi="Arial" w:cs="Arial"/>
                <w:bCs/>
                <w:sz w:val="15"/>
                <w:szCs w:val="15"/>
              </w:rPr>
            </w:pPr>
            <w:r w:rsidRPr="008E2F39">
              <w:rPr>
                <w:rFonts w:ascii="Arial" w:hAnsi="Arial" w:cs="Arial"/>
                <w:sz w:val="15"/>
                <w:szCs w:val="15"/>
              </w:rPr>
              <w:t>5)</w:t>
            </w:r>
            <w:r w:rsidRPr="008E2F39">
              <w:rPr>
                <w:rFonts w:ascii="Arial" w:hAnsi="Arial" w:cs="Arial"/>
                <w:b/>
                <w:sz w:val="15"/>
                <w:szCs w:val="15"/>
              </w:rPr>
              <w:t xml:space="preserve">       </w:t>
            </w:r>
            <w:r w:rsidRPr="0083328C">
              <w:rPr>
                <w:rFonts w:ascii="Arial" w:hAnsi="Arial" w:cs="Arial"/>
                <w:bCs/>
                <w:sz w:val="15"/>
                <w:szCs w:val="15"/>
              </w:rPr>
              <w:t>Per la fornitura di prodotti o la prestazione di servizi complessi o, eccezionalmente, di prodotti o servizi richiesti per una finalità particolare:</w:t>
            </w:r>
            <w:r w:rsidRPr="0083328C">
              <w:rPr>
                <w:rFonts w:ascii="Arial" w:hAnsi="Arial" w:cs="Arial"/>
                <w:bCs/>
                <w:sz w:val="15"/>
                <w:szCs w:val="15"/>
                <w:shd w:val="clear" w:color="auto" w:fill="BFBFBF"/>
              </w:rPr>
              <w:br/>
            </w:r>
          </w:p>
          <w:p w14:paraId="6A9B7E07" w14:textId="77777777" w:rsidR="00825513" w:rsidRPr="008E2F39" w:rsidRDefault="00825513" w:rsidP="002960EC">
            <w:pPr>
              <w:ind w:left="426"/>
            </w:pPr>
            <w:r w:rsidRPr="0083328C">
              <w:rPr>
                <w:rFonts w:ascii="Arial" w:hAnsi="Arial" w:cs="Arial"/>
                <w:bCs/>
                <w:sz w:val="15"/>
                <w:szCs w:val="15"/>
              </w:rPr>
              <w:t>L'operatore economico consentirà l'esecuzione di verifiche(</w:t>
            </w:r>
            <w:r w:rsidRPr="0083328C">
              <w:rPr>
                <w:rStyle w:val="Rimandonotaapidipagina"/>
                <w:rFonts w:ascii="Arial" w:hAnsi="Arial" w:cs="Arial"/>
                <w:bCs/>
                <w:sz w:val="15"/>
                <w:szCs w:val="15"/>
              </w:rPr>
              <w:footnoteReference w:id="30"/>
            </w:r>
            <w:r w:rsidRPr="0083328C">
              <w:rPr>
                <w:rFonts w:ascii="Arial" w:hAnsi="Arial" w:cs="Arial"/>
                <w:bCs/>
                <w:sz w:val="15"/>
                <w:szCs w:val="15"/>
              </w:rPr>
              <w:t>) delle sue capacità di produzione o strutture tecniche e, se necessario, degli strumenti di studio e di ricerca di cui egli dispone, nonché delle misure adottate per garantire la qualità?</w:t>
            </w:r>
          </w:p>
        </w:tc>
        <w:tc>
          <w:tcPr>
            <w:tcW w:w="4639" w:type="dxa"/>
            <w:tcBorders>
              <w:top w:val="single" w:sz="4" w:space="0" w:color="00000A"/>
              <w:left w:val="single" w:sz="4" w:space="0" w:color="00000A"/>
              <w:bottom w:val="single" w:sz="4" w:space="0" w:color="00000A"/>
              <w:right w:val="single" w:sz="4" w:space="0" w:color="00000A"/>
            </w:tcBorders>
            <w:shd w:val="clear" w:color="auto" w:fill="FFFFFF"/>
          </w:tcPr>
          <w:p w14:paraId="6A3EB226" w14:textId="77777777" w:rsidR="00825513" w:rsidRPr="008E2F39" w:rsidRDefault="00825513" w:rsidP="002960EC">
            <w:pPr>
              <w:rPr>
                <w:rFonts w:ascii="Arial" w:hAnsi="Arial" w:cs="Arial"/>
                <w:sz w:val="15"/>
                <w:szCs w:val="15"/>
              </w:rPr>
            </w:pPr>
            <w:r w:rsidRPr="008E2F39">
              <w:rPr>
                <w:rFonts w:ascii="Arial" w:hAnsi="Arial" w:cs="Arial"/>
                <w:sz w:val="15"/>
                <w:szCs w:val="15"/>
              </w:rPr>
              <w:br/>
            </w:r>
            <w:r w:rsidRPr="008E2F39">
              <w:rPr>
                <w:rFonts w:ascii="Arial" w:hAnsi="Arial" w:cs="Arial"/>
                <w:sz w:val="15"/>
                <w:szCs w:val="15"/>
              </w:rPr>
              <w:br/>
            </w:r>
          </w:p>
          <w:p w14:paraId="02455352" w14:textId="77777777" w:rsidR="00825513" w:rsidRPr="008E2F39" w:rsidRDefault="00825513" w:rsidP="002960EC">
            <w:pPr>
              <w:rPr>
                <w:rFonts w:ascii="Arial" w:hAnsi="Arial" w:cs="Arial"/>
                <w:sz w:val="15"/>
                <w:szCs w:val="15"/>
              </w:rPr>
            </w:pPr>
            <w:r w:rsidRPr="008E2F39">
              <w:rPr>
                <w:rFonts w:ascii="Arial" w:hAnsi="Arial" w:cs="Arial"/>
                <w:sz w:val="15"/>
                <w:szCs w:val="15"/>
              </w:rPr>
              <w:br/>
              <w:t>[ ] Sì [ ] No</w:t>
            </w:r>
          </w:p>
          <w:p w14:paraId="389A1967" w14:textId="77777777" w:rsidR="00825513" w:rsidRPr="008E2F39" w:rsidRDefault="00825513" w:rsidP="002960EC">
            <w:pPr>
              <w:rPr>
                <w:rFonts w:ascii="Arial" w:hAnsi="Arial" w:cs="Arial"/>
                <w:sz w:val="15"/>
                <w:szCs w:val="15"/>
              </w:rPr>
            </w:pPr>
          </w:p>
          <w:p w14:paraId="0ACD4922" w14:textId="77777777" w:rsidR="00825513" w:rsidRPr="008E2F39" w:rsidRDefault="00825513" w:rsidP="002960EC"/>
        </w:tc>
      </w:tr>
      <w:tr w:rsidR="00840027" w14:paraId="790267CD" w14:textId="77777777" w:rsidTr="00736B5C">
        <w:trPr>
          <w:trHeight w:val="170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14:paraId="301C6D8A" w14:textId="252641F4" w:rsidR="00840027" w:rsidRDefault="00840027" w:rsidP="00055355">
            <w:pPr>
              <w:ind w:left="426" w:hanging="426"/>
              <w:rPr>
                <w:rFonts w:ascii="Arial" w:hAnsi="Arial" w:cs="Arial"/>
                <w:sz w:val="15"/>
                <w:szCs w:val="15"/>
              </w:rPr>
            </w:pPr>
            <w:r w:rsidRPr="008E2F39">
              <w:rPr>
                <w:rFonts w:ascii="Arial" w:hAnsi="Arial" w:cs="Arial"/>
                <w:sz w:val="15"/>
                <w:szCs w:val="15"/>
              </w:rPr>
              <w:t xml:space="preserve">6)       Indicare i </w:t>
            </w:r>
            <w:r w:rsidRPr="00311F1E">
              <w:rPr>
                <w:rFonts w:ascii="Arial" w:hAnsi="Arial" w:cs="Arial"/>
                <w:b/>
                <w:bCs/>
                <w:sz w:val="15"/>
                <w:szCs w:val="15"/>
              </w:rPr>
              <w:t>titoli di studio e professionali</w:t>
            </w:r>
            <w:r w:rsidRPr="008E2F39">
              <w:rPr>
                <w:rFonts w:ascii="Arial" w:hAnsi="Arial" w:cs="Arial"/>
                <w:sz w:val="15"/>
                <w:szCs w:val="15"/>
              </w:rPr>
              <w:t xml:space="preserve"> di cui sono in possesso</w:t>
            </w:r>
            <w:r w:rsidR="00A21DD1">
              <w:rPr>
                <w:rFonts w:ascii="Arial" w:hAnsi="Arial" w:cs="Arial"/>
                <w:sz w:val="15"/>
                <w:szCs w:val="15"/>
              </w:rPr>
              <w:t>:</w:t>
            </w:r>
          </w:p>
          <w:p w14:paraId="09180217" w14:textId="77777777" w:rsidR="00A21DD1" w:rsidRPr="00E92754" w:rsidRDefault="00A21DD1" w:rsidP="00A21DD1">
            <w:pPr>
              <w:rPr>
                <w:rFonts w:ascii="Arial" w:hAnsi="Arial" w:cs="Arial"/>
                <w:b/>
                <w:i/>
                <w:sz w:val="15"/>
                <w:szCs w:val="15"/>
              </w:rPr>
            </w:pPr>
            <w:r w:rsidRPr="00E92754">
              <w:rPr>
                <w:rFonts w:ascii="Arial" w:hAnsi="Arial" w:cs="Arial"/>
                <w:sz w:val="15"/>
                <w:szCs w:val="15"/>
              </w:rPr>
              <w:t>a)    lo stesso prestatore di servizi o imprenditore,</w:t>
            </w:r>
          </w:p>
          <w:p w14:paraId="3217EF6A" w14:textId="77777777" w:rsidR="00A21DD1" w:rsidRDefault="00A21DD1" w:rsidP="00A21DD1">
            <w:pPr>
              <w:ind w:left="24"/>
              <w:rPr>
                <w:rFonts w:ascii="Arial" w:hAnsi="Arial" w:cs="Arial"/>
                <w:sz w:val="15"/>
                <w:szCs w:val="15"/>
              </w:rPr>
            </w:pPr>
            <w:r w:rsidRPr="00E92754">
              <w:rPr>
                <w:rFonts w:ascii="Arial" w:hAnsi="Arial" w:cs="Arial"/>
                <w:b/>
                <w:i/>
                <w:sz w:val="15"/>
                <w:szCs w:val="15"/>
              </w:rPr>
              <w:t>e/o</w:t>
            </w:r>
            <w:r w:rsidRPr="00E92754">
              <w:rPr>
                <w:rFonts w:ascii="Arial" w:hAnsi="Arial" w:cs="Arial"/>
                <w:sz w:val="15"/>
                <w:szCs w:val="15"/>
              </w:rPr>
              <w:t xml:space="preserve"> (in funzione dei requisiti richiesti nell'avviso o bando pertinente o nei documenti di gara)</w:t>
            </w:r>
            <w:r w:rsidRPr="00E92754">
              <w:rPr>
                <w:rFonts w:ascii="Arial" w:hAnsi="Arial" w:cs="Arial"/>
                <w:sz w:val="15"/>
                <w:szCs w:val="15"/>
              </w:rPr>
              <w:br/>
            </w:r>
          </w:p>
          <w:p w14:paraId="733F98C7" w14:textId="498C9AB5" w:rsidR="0098048E" w:rsidRDefault="00A21DD1" w:rsidP="00A21DD1">
            <w:pPr>
              <w:ind w:left="24"/>
              <w:rPr>
                <w:rFonts w:ascii="Arial" w:hAnsi="Arial" w:cs="Arial"/>
                <w:sz w:val="15"/>
                <w:szCs w:val="15"/>
              </w:rPr>
            </w:pPr>
            <w:r w:rsidRPr="00E92754">
              <w:rPr>
                <w:rFonts w:ascii="Arial" w:hAnsi="Arial" w:cs="Arial"/>
                <w:sz w:val="15"/>
                <w:szCs w:val="15"/>
              </w:rPr>
              <w:t xml:space="preserve">b)   </w:t>
            </w:r>
            <w:r w:rsidRPr="00E92754">
              <w:rPr>
                <w:rFonts w:ascii="Arial" w:hAnsi="Arial" w:cs="Arial"/>
                <w:color w:val="000000"/>
                <w:sz w:val="15"/>
                <w:szCs w:val="15"/>
              </w:rPr>
              <w:t>i componenti della struttura tecnica-operativa/ gruppi di lavoro:</w:t>
            </w:r>
          </w:p>
          <w:p w14:paraId="6732208F" w14:textId="77777777" w:rsidR="00A21DD1" w:rsidRDefault="00A21DD1" w:rsidP="00A21DD1">
            <w:pPr>
              <w:spacing w:line="360" w:lineRule="auto"/>
              <w:rPr>
                <w:rFonts w:ascii="Arial" w:hAnsi="Arial" w:cs="Arial"/>
                <w:sz w:val="15"/>
                <w:szCs w:val="15"/>
              </w:rPr>
            </w:pPr>
          </w:p>
          <w:p w14:paraId="022BC0C8" w14:textId="615F8B67" w:rsidR="00840027" w:rsidRPr="0098048E" w:rsidRDefault="00840027" w:rsidP="00A21DD1">
            <w:pPr>
              <w:spacing w:before="0" w:after="60" w:line="360" w:lineRule="auto"/>
              <w:rPr>
                <w:rFonts w:ascii="Arial" w:hAnsi="Arial" w:cs="Arial"/>
                <w:sz w:val="15"/>
                <w:szCs w:val="15"/>
              </w:rPr>
            </w:pPr>
          </w:p>
        </w:tc>
        <w:tc>
          <w:tcPr>
            <w:tcW w:w="4639" w:type="dxa"/>
            <w:tcBorders>
              <w:top w:val="single" w:sz="4" w:space="0" w:color="00000A"/>
              <w:left w:val="single" w:sz="4" w:space="0" w:color="00000A"/>
              <w:bottom w:val="single" w:sz="4" w:space="0" w:color="00000A"/>
              <w:right w:val="single" w:sz="4" w:space="0" w:color="00000A"/>
            </w:tcBorders>
            <w:shd w:val="clear" w:color="auto" w:fill="FFFFFF"/>
          </w:tcPr>
          <w:p w14:paraId="21759083" w14:textId="77777777" w:rsidR="0098048E" w:rsidRDefault="0098048E" w:rsidP="00311F1E">
            <w:pPr>
              <w:spacing w:after="60" w:line="360" w:lineRule="auto"/>
              <w:rPr>
                <w:rFonts w:ascii="Arial" w:hAnsi="Arial" w:cs="Arial"/>
                <w:sz w:val="15"/>
                <w:szCs w:val="15"/>
              </w:rPr>
            </w:pPr>
          </w:p>
          <w:p w14:paraId="552E0B90" w14:textId="3635C0F1" w:rsidR="00311F1E" w:rsidRDefault="00840027" w:rsidP="00311F1E">
            <w:pPr>
              <w:spacing w:after="60" w:line="360" w:lineRule="auto"/>
              <w:rPr>
                <w:rFonts w:ascii="Arial" w:hAnsi="Arial" w:cs="Arial"/>
                <w:sz w:val="15"/>
                <w:szCs w:val="15"/>
              </w:rPr>
            </w:pPr>
            <w:r w:rsidRPr="008E2F39">
              <w:rPr>
                <w:rFonts w:ascii="Arial" w:hAnsi="Arial" w:cs="Arial"/>
                <w:sz w:val="15"/>
                <w:szCs w:val="15"/>
              </w:rPr>
              <w:t xml:space="preserve">a) </w:t>
            </w:r>
            <w:r w:rsidR="0098048E">
              <w:rPr>
                <w:rFonts w:ascii="Arial" w:hAnsi="Arial" w:cs="Arial"/>
                <w:sz w:val="15"/>
                <w:szCs w:val="15"/>
              </w:rPr>
              <w:t xml:space="preserve">Titolo di studio </w:t>
            </w:r>
            <w:r w:rsidRPr="008E2F39">
              <w:rPr>
                <w:rFonts w:ascii="Arial" w:hAnsi="Arial" w:cs="Arial"/>
                <w:sz w:val="15"/>
                <w:szCs w:val="15"/>
              </w:rPr>
              <w:t>[…</w:t>
            </w:r>
            <w:r w:rsidR="006258E5">
              <w:rPr>
                <w:rFonts w:ascii="Arial" w:hAnsi="Arial" w:cs="Arial"/>
                <w:sz w:val="15"/>
                <w:szCs w:val="15"/>
              </w:rPr>
              <w:t>…………</w:t>
            </w:r>
            <w:r w:rsidR="0098048E">
              <w:rPr>
                <w:rFonts w:ascii="Arial" w:hAnsi="Arial" w:cs="Arial"/>
                <w:sz w:val="15"/>
                <w:szCs w:val="15"/>
              </w:rPr>
              <w:t>……….</w:t>
            </w:r>
            <w:r w:rsidR="006258E5">
              <w:rPr>
                <w:rFonts w:ascii="Arial" w:hAnsi="Arial" w:cs="Arial"/>
                <w:sz w:val="15"/>
                <w:szCs w:val="15"/>
              </w:rPr>
              <w:t>………</w:t>
            </w:r>
            <w:r w:rsidR="0098048E" w:rsidRPr="0098048E">
              <w:rPr>
                <w:rFonts w:ascii="Arial" w:hAnsi="Arial" w:cs="Arial"/>
                <w:sz w:val="15"/>
                <w:szCs w:val="15"/>
              </w:rPr>
              <w:t>]</w:t>
            </w:r>
            <w:r w:rsidR="0098048E">
              <w:rPr>
                <w:rFonts w:ascii="Arial" w:hAnsi="Arial" w:cs="Arial"/>
                <w:sz w:val="15"/>
                <w:szCs w:val="15"/>
              </w:rPr>
              <w:t xml:space="preserve"> </w:t>
            </w:r>
            <w:r w:rsidR="00112BB1">
              <w:rPr>
                <w:rFonts w:ascii="Arial" w:hAnsi="Arial" w:cs="Arial"/>
                <w:sz w:val="15"/>
                <w:szCs w:val="15"/>
              </w:rPr>
              <w:t xml:space="preserve"> </w:t>
            </w:r>
            <w:r w:rsidR="0098048E">
              <w:rPr>
                <w:rFonts w:ascii="Arial" w:hAnsi="Arial" w:cs="Arial"/>
                <w:sz w:val="15"/>
                <w:szCs w:val="15"/>
              </w:rPr>
              <w:t xml:space="preserve">Data iscrizione Albo </w:t>
            </w:r>
            <w:r w:rsidR="00112BB1" w:rsidRPr="00112BB1">
              <w:rPr>
                <w:rFonts w:ascii="Arial" w:hAnsi="Arial" w:cs="Arial"/>
                <w:sz w:val="15"/>
                <w:szCs w:val="15"/>
              </w:rPr>
              <w:t>[……</w:t>
            </w:r>
            <w:r w:rsidR="0098048E">
              <w:rPr>
                <w:rFonts w:ascii="Arial" w:hAnsi="Arial" w:cs="Arial"/>
                <w:sz w:val="15"/>
                <w:szCs w:val="15"/>
              </w:rPr>
              <w:t>…..</w:t>
            </w:r>
            <w:r w:rsidR="00112BB1" w:rsidRPr="00112BB1">
              <w:rPr>
                <w:rFonts w:ascii="Arial" w:hAnsi="Arial" w:cs="Arial"/>
                <w:sz w:val="15"/>
                <w:szCs w:val="15"/>
              </w:rPr>
              <w:t>..…]</w:t>
            </w:r>
          </w:p>
          <w:p w14:paraId="09FAD7A5" w14:textId="77777777" w:rsidR="00A21DD1" w:rsidRDefault="00A21DD1" w:rsidP="00311F1E">
            <w:pPr>
              <w:spacing w:after="60" w:line="360" w:lineRule="auto"/>
              <w:rPr>
                <w:rFonts w:ascii="Arial" w:hAnsi="Arial" w:cs="Arial"/>
                <w:sz w:val="15"/>
                <w:szCs w:val="15"/>
              </w:rPr>
            </w:pPr>
          </w:p>
          <w:p w14:paraId="265A808D" w14:textId="772F8FE8" w:rsidR="006258E5" w:rsidRPr="00840027" w:rsidRDefault="00840027" w:rsidP="00A21DD1">
            <w:pPr>
              <w:spacing w:after="60" w:line="360" w:lineRule="auto"/>
              <w:rPr>
                <w:rFonts w:ascii="Arial" w:hAnsi="Arial" w:cs="Arial"/>
                <w:sz w:val="15"/>
                <w:szCs w:val="15"/>
              </w:rPr>
            </w:pPr>
            <w:r w:rsidRPr="008E2F39">
              <w:rPr>
                <w:rFonts w:ascii="Arial" w:hAnsi="Arial" w:cs="Arial"/>
                <w:sz w:val="15"/>
                <w:szCs w:val="15"/>
              </w:rPr>
              <w:t>b)</w:t>
            </w:r>
            <w:r w:rsidR="00112BB1">
              <w:t xml:space="preserve"> </w:t>
            </w:r>
            <w:r w:rsidR="0098048E" w:rsidRPr="0098048E">
              <w:rPr>
                <w:rFonts w:ascii="Arial" w:hAnsi="Arial" w:cs="Arial"/>
                <w:sz w:val="15"/>
                <w:szCs w:val="15"/>
              </w:rPr>
              <w:t>Titolo di studio […………………….………]  Data iscrizione Albo [………....…]</w:t>
            </w:r>
          </w:p>
        </w:tc>
      </w:tr>
      <w:tr w:rsidR="00825513" w:rsidRPr="008E2F39" w14:paraId="082A4B44" w14:textId="77777777" w:rsidTr="00736B5C">
        <w:tc>
          <w:tcPr>
            <w:tcW w:w="4649" w:type="dxa"/>
            <w:tcBorders>
              <w:top w:val="single" w:sz="4" w:space="0" w:color="00000A"/>
              <w:left w:val="single" w:sz="4" w:space="0" w:color="00000A"/>
              <w:bottom w:val="single" w:sz="4" w:space="0" w:color="00000A"/>
              <w:right w:val="single" w:sz="4" w:space="0" w:color="00000A"/>
            </w:tcBorders>
            <w:shd w:val="clear" w:color="auto" w:fill="FFFFFF"/>
          </w:tcPr>
          <w:p w14:paraId="486C8D85" w14:textId="77777777" w:rsidR="00825513" w:rsidRPr="008E2F39" w:rsidRDefault="00825513" w:rsidP="002960EC">
            <w:pPr>
              <w:ind w:left="426" w:hanging="426"/>
            </w:pPr>
            <w:r w:rsidRPr="008E2F39">
              <w:rPr>
                <w:rFonts w:ascii="Arial" w:hAnsi="Arial" w:cs="Arial"/>
                <w:sz w:val="15"/>
                <w:szCs w:val="15"/>
              </w:rPr>
              <w:t xml:space="preserve">7)       L'operatore economico potrà applicare durante l'esecuzione dell'appalto le seguenti </w:t>
            </w:r>
            <w:r w:rsidRPr="008E2F39">
              <w:rPr>
                <w:rFonts w:ascii="Arial" w:hAnsi="Arial" w:cs="Arial"/>
                <w:b/>
                <w:sz w:val="15"/>
                <w:szCs w:val="15"/>
              </w:rPr>
              <w:t>misure di gestione ambientale</w:t>
            </w:r>
            <w:r w:rsidRPr="008E2F39">
              <w:rPr>
                <w:rFonts w:ascii="Arial" w:hAnsi="Arial" w:cs="Arial"/>
                <w:sz w:val="15"/>
                <w:szCs w:val="15"/>
              </w:rPr>
              <w:t>:</w:t>
            </w:r>
          </w:p>
        </w:tc>
        <w:tc>
          <w:tcPr>
            <w:tcW w:w="4639" w:type="dxa"/>
            <w:tcBorders>
              <w:top w:val="single" w:sz="4" w:space="0" w:color="00000A"/>
              <w:left w:val="single" w:sz="4" w:space="0" w:color="00000A"/>
              <w:bottom w:val="single" w:sz="4" w:space="0" w:color="00000A"/>
              <w:right w:val="single" w:sz="4" w:space="0" w:color="00000A"/>
            </w:tcBorders>
            <w:shd w:val="clear" w:color="auto" w:fill="FFFFFF"/>
          </w:tcPr>
          <w:p w14:paraId="077E0248" w14:textId="77777777" w:rsidR="00825513" w:rsidRPr="008E2F39" w:rsidRDefault="00825513" w:rsidP="002960EC">
            <w:r w:rsidRPr="008E2F39">
              <w:rPr>
                <w:rFonts w:ascii="Arial" w:hAnsi="Arial" w:cs="Arial"/>
                <w:sz w:val="15"/>
                <w:szCs w:val="15"/>
              </w:rPr>
              <w:t>[…………..…]</w:t>
            </w:r>
          </w:p>
        </w:tc>
      </w:tr>
      <w:tr w:rsidR="00825513" w:rsidRPr="008E2F39" w14:paraId="36F5CA67" w14:textId="77777777" w:rsidTr="00736B5C">
        <w:tc>
          <w:tcPr>
            <w:tcW w:w="4649" w:type="dxa"/>
            <w:tcBorders>
              <w:top w:val="single" w:sz="4" w:space="0" w:color="00000A"/>
              <w:left w:val="single" w:sz="4" w:space="0" w:color="00000A"/>
              <w:bottom w:val="single" w:sz="4" w:space="0" w:color="00000A"/>
              <w:right w:val="single" w:sz="4" w:space="0" w:color="00000A"/>
            </w:tcBorders>
            <w:shd w:val="clear" w:color="auto" w:fill="FFFFFF"/>
          </w:tcPr>
          <w:p w14:paraId="599631A4" w14:textId="77777777" w:rsidR="00825513" w:rsidRPr="008E2F39" w:rsidRDefault="00825513" w:rsidP="002960EC">
            <w:pPr>
              <w:spacing w:before="0" w:after="0"/>
              <w:ind w:left="426" w:hanging="426"/>
            </w:pPr>
            <w:r w:rsidRPr="008E2F39">
              <w:rPr>
                <w:rFonts w:ascii="Arial" w:hAnsi="Arial" w:cs="Arial"/>
                <w:sz w:val="15"/>
                <w:szCs w:val="15"/>
              </w:rPr>
              <w:t>8)       L'</w:t>
            </w:r>
            <w:r w:rsidRPr="008E2F39">
              <w:rPr>
                <w:rFonts w:ascii="Arial" w:hAnsi="Arial" w:cs="Arial"/>
                <w:b/>
                <w:sz w:val="15"/>
                <w:szCs w:val="15"/>
              </w:rPr>
              <w:t>organico medio annuo</w:t>
            </w:r>
            <w:r w:rsidRPr="008E2F39">
              <w:rPr>
                <w:rFonts w:ascii="Arial" w:hAnsi="Arial" w:cs="Arial"/>
                <w:sz w:val="15"/>
                <w:szCs w:val="15"/>
              </w:rPr>
              <w:t xml:space="preserve"> dell'operatore economico e il numero dei dirigenti negli ultimi tre anni sono i seguenti:</w:t>
            </w:r>
          </w:p>
        </w:tc>
        <w:tc>
          <w:tcPr>
            <w:tcW w:w="4639" w:type="dxa"/>
            <w:tcBorders>
              <w:top w:val="single" w:sz="4" w:space="0" w:color="00000A"/>
              <w:left w:val="single" w:sz="4" w:space="0" w:color="00000A"/>
              <w:bottom w:val="single" w:sz="4" w:space="0" w:color="00000A"/>
              <w:right w:val="single" w:sz="4" w:space="0" w:color="00000A"/>
            </w:tcBorders>
            <w:shd w:val="clear" w:color="auto" w:fill="FFFFFF"/>
          </w:tcPr>
          <w:p w14:paraId="71FB346C" w14:textId="77777777" w:rsidR="00825513" w:rsidRPr="008E2F39" w:rsidRDefault="00825513" w:rsidP="002960EC">
            <w:pPr>
              <w:spacing w:before="0" w:after="0"/>
              <w:rPr>
                <w:rFonts w:ascii="Arial" w:hAnsi="Arial" w:cs="Arial"/>
                <w:sz w:val="15"/>
                <w:szCs w:val="15"/>
              </w:rPr>
            </w:pPr>
            <w:r w:rsidRPr="008E2F39">
              <w:rPr>
                <w:rFonts w:ascii="Arial" w:hAnsi="Arial" w:cs="Arial"/>
                <w:sz w:val="15"/>
                <w:szCs w:val="15"/>
              </w:rPr>
              <w:t>Anno, organico medio annuo:</w:t>
            </w:r>
          </w:p>
          <w:p w14:paraId="4D16F6E3" w14:textId="77777777" w:rsidR="00825513" w:rsidRPr="008E2F39" w:rsidRDefault="00825513" w:rsidP="002960EC">
            <w:pPr>
              <w:spacing w:before="0" w:after="0"/>
              <w:rPr>
                <w:rFonts w:ascii="Arial" w:hAnsi="Arial" w:cs="Arial"/>
                <w:sz w:val="15"/>
                <w:szCs w:val="15"/>
              </w:rPr>
            </w:pPr>
            <w:r w:rsidRPr="008E2F39">
              <w:rPr>
                <w:rFonts w:ascii="Arial" w:hAnsi="Arial" w:cs="Arial"/>
                <w:sz w:val="15"/>
                <w:szCs w:val="15"/>
              </w:rPr>
              <w:t>[…………],[……..…],</w:t>
            </w:r>
          </w:p>
          <w:p w14:paraId="050A52C9" w14:textId="77777777" w:rsidR="00825513" w:rsidRPr="008E2F39" w:rsidRDefault="00825513" w:rsidP="002960EC">
            <w:pPr>
              <w:spacing w:before="0" w:after="0"/>
              <w:rPr>
                <w:rFonts w:ascii="Arial" w:hAnsi="Arial" w:cs="Arial"/>
                <w:sz w:val="15"/>
                <w:szCs w:val="15"/>
              </w:rPr>
            </w:pPr>
            <w:r w:rsidRPr="008E2F39">
              <w:rPr>
                <w:rFonts w:ascii="Arial" w:hAnsi="Arial" w:cs="Arial"/>
                <w:sz w:val="15"/>
                <w:szCs w:val="15"/>
              </w:rPr>
              <w:t>[…………],[……..…],</w:t>
            </w:r>
          </w:p>
          <w:p w14:paraId="7816A735" w14:textId="77777777" w:rsidR="00825513" w:rsidRPr="008E2F39" w:rsidRDefault="00825513" w:rsidP="002960EC">
            <w:pPr>
              <w:spacing w:before="0" w:after="0"/>
              <w:rPr>
                <w:rFonts w:ascii="Arial" w:hAnsi="Arial" w:cs="Arial"/>
                <w:sz w:val="15"/>
                <w:szCs w:val="15"/>
              </w:rPr>
            </w:pPr>
            <w:r w:rsidRPr="008E2F39">
              <w:rPr>
                <w:rFonts w:ascii="Arial" w:hAnsi="Arial" w:cs="Arial"/>
                <w:sz w:val="15"/>
                <w:szCs w:val="15"/>
              </w:rPr>
              <w:t>[…………],[……..…],</w:t>
            </w:r>
          </w:p>
          <w:p w14:paraId="18199351" w14:textId="77777777" w:rsidR="00825513" w:rsidRPr="008E2F39" w:rsidRDefault="00825513" w:rsidP="002960EC">
            <w:pPr>
              <w:spacing w:before="0" w:after="0"/>
              <w:rPr>
                <w:rFonts w:ascii="Arial" w:hAnsi="Arial" w:cs="Arial"/>
                <w:sz w:val="15"/>
                <w:szCs w:val="15"/>
              </w:rPr>
            </w:pPr>
            <w:r w:rsidRPr="008E2F39">
              <w:rPr>
                <w:rFonts w:ascii="Arial" w:hAnsi="Arial" w:cs="Arial"/>
                <w:sz w:val="15"/>
                <w:szCs w:val="15"/>
              </w:rPr>
              <w:t>Anno, numero di dirigenti</w:t>
            </w:r>
          </w:p>
          <w:p w14:paraId="28355608" w14:textId="77777777" w:rsidR="00825513" w:rsidRPr="008E2F39" w:rsidRDefault="00825513" w:rsidP="002960EC">
            <w:pPr>
              <w:spacing w:before="0" w:after="0"/>
              <w:rPr>
                <w:rFonts w:ascii="Arial" w:hAnsi="Arial" w:cs="Arial"/>
                <w:sz w:val="15"/>
                <w:szCs w:val="15"/>
              </w:rPr>
            </w:pPr>
            <w:r w:rsidRPr="008E2F39">
              <w:rPr>
                <w:rFonts w:ascii="Arial" w:hAnsi="Arial" w:cs="Arial"/>
                <w:sz w:val="15"/>
                <w:szCs w:val="15"/>
              </w:rPr>
              <w:t>[…………],[……..…],</w:t>
            </w:r>
          </w:p>
          <w:p w14:paraId="21322EF3" w14:textId="77777777" w:rsidR="00825513" w:rsidRPr="008E2F39" w:rsidRDefault="00825513" w:rsidP="002960EC">
            <w:pPr>
              <w:spacing w:before="0" w:after="0"/>
              <w:rPr>
                <w:rFonts w:ascii="Arial" w:hAnsi="Arial" w:cs="Arial"/>
                <w:sz w:val="15"/>
                <w:szCs w:val="15"/>
              </w:rPr>
            </w:pPr>
            <w:r w:rsidRPr="008E2F39">
              <w:rPr>
                <w:rFonts w:ascii="Arial" w:hAnsi="Arial" w:cs="Arial"/>
                <w:sz w:val="15"/>
                <w:szCs w:val="15"/>
              </w:rPr>
              <w:t>[…………],[……..…],</w:t>
            </w:r>
          </w:p>
          <w:p w14:paraId="1D3FE30A" w14:textId="77777777" w:rsidR="00825513" w:rsidRPr="008E2F39" w:rsidRDefault="00825513" w:rsidP="002960EC">
            <w:pPr>
              <w:spacing w:before="0" w:after="0"/>
            </w:pPr>
            <w:r w:rsidRPr="008E2F39">
              <w:rPr>
                <w:rFonts w:ascii="Arial" w:hAnsi="Arial" w:cs="Arial"/>
                <w:sz w:val="15"/>
                <w:szCs w:val="15"/>
              </w:rPr>
              <w:t>[…………],[……..…]</w:t>
            </w:r>
          </w:p>
        </w:tc>
      </w:tr>
      <w:tr w:rsidR="00825513" w:rsidRPr="008E2F39" w14:paraId="686E758A" w14:textId="77777777" w:rsidTr="00736B5C">
        <w:tc>
          <w:tcPr>
            <w:tcW w:w="4649" w:type="dxa"/>
            <w:tcBorders>
              <w:top w:val="single" w:sz="4" w:space="0" w:color="00000A"/>
              <w:left w:val="single" w:sz="4" w:space="0" w:color="00000A"/>
              <w:bottom w:val="single" w:sz="4" w:space="0" w:color="00000A"/>
              <w:right w:val="single" w:sz="4" w:space="0" w:color="00000A"/>
            </w:tcBorders>
            <w:shd w:val="clear" w:color="auto" w:fill="FFFFFF"/>
          </w:tcPr>
          <w:p w14:paraId="0E62AE1C" w14:textId="77777777" w:rsidR="00825513" w:rsidRPr="008E2F39" w:rsidRDefault="00825513" w:rsidP="002960EC">
            <w:pPr>
              <w:ind w:left="426" w:hanging="426"/>
            </w:pPr>
            <w:r w:rsidRPr="008E2F39">
              <w:rPr>
                <w:rFonts w:ascii="Arial" w:hAnsi="Arial" w:cs="Arial"/>
                <w:sz w:val="15"/>
                <w:szCs w:val="15"/>
              </w:rPr>
              <w:t xml:space="preserve">9)       </w:t>
            </w:r>
            <w:r w:rsidRPr="008D74C1">
              <w:rPr>
                <w:rFonts w:ascii="Arial" w:hAnsi="Arial" w:cs="Arial"/>
                <w:sz w:val="15"/>
                <w:szCs w:val="15"/>
              </w:rPr>
              <w:t>Per l'esecuzione dell'appalto l'operatore economico disporrà dell'attrezzatura, del materiale e dell'equipaggiamento tecnico seguenti:</w:t>
            </w:r>
          </w:p>
        </w:tc>
        <w:tc>
          <w:tcPr>
            <w:tcW w:w="4639" w:type="dxa"/>
            <w:tcBorders>
              <w:top w:val="single" w:sz="4" w:space="0" w:color="00000A"/>
              <w:left w:val="single" w:sz="4" w:space="0" w:color="00000A"/>
              <w:bottom w:val="single" w:sz="4" w:space="0" w:color="00000A"/>
              <w:right w:val="single" w:sz="4" w:space="0" w:color="00000A"/>
            </w:tcBorders>
            <w:shd w:val="clear" w:color="auto" w:fill="FFFFFF"/>
          </w:tcPr>
          <w:p w14:paraId="7ABE0FBB" w14:textId="77777777" w:rsidR="00825513" w:rsidRPr="008E2F39" w:rsidRDefault="00825513" w:rsidP="002960EC">
            <w:r w:rsidRPr="008E2F39">
              <w:rPr>
                <w:rFonts w:ascii="Arial" w:hAnsi="Arial" w:cs="Arial"/>
                <w:sz w:val="15"/>
                <w:szCs w:val="15"/>
              </w:rPr>
              <w:t>[…………]</w:t>
            </w:r>
          </w:p>
        </w:tc>
      </w:tr>
      <w:tr w:rsidR="00825513" w:rsidRPr="008E2F39" w14:paraId="7AC95197" w14:textId="77777777" w:rsidTr="00736B5C">
        <w:tc>
          <w:tcPr>
            <w:tcW w:w="4649" w:type="dxa"/>
            <w:tcBorders>
              <w:top w:val="single" w:sz="4" w:space="0" w:color="00000A"/>
              <w:left w:val="single" w:sz="4" w:space="0" w:color="00000A"/>
              <w:bottom w:val="single" w:sz="4" w:space="0" w:color="00000A"/>
              <w:right w:val="single" w:sz="4" w:space="0" w:color="00000A"/>
            </w:tcBorders>
            <w:shd w:val="clear" w:color="auto" w:fill="FFFFFF"/>
          </w:tcPr>
          <w:p w14:paraId="769596E1" w14:textId="1395D9F6" w:rsidR="0031523F" w:rsidRDefault="00A21DD1" w:rsidP="0031523F">
            <w:pPr>
              <w:ind w:left="24"/>
              <w:rPr>
                <w:rFonts w:ascii="Arial" w:hAnsi="Arial" w:cs="Arial"/>
                <w:b/>
                <w:bCs/>
                <w:color w:val="FF0000"/>
                <w:sz w:val="15"/>
                <w:szCs w:val="15"/>
              </w:rPr>
            </w:pPr>
            <w:r w:rsidRPr="00A21DD1">
              <w:rPr>
                <w:rFonts w:ascii="Arial" w:hAnsi="Arial" w:cs="Arial"/>
                <w:b/>
                <w:bCs/>
                <w:color w:val="FF0000"/>
                <w:sz w:val="15"/>
                <w:szCs w:val="15"/>
                <w:highlight w:val="yellow"/>
              </w:rPr>
              <w:t xml:space="preserve"> </w:t>
            </w:r>
            <w:r w:rsidR="003F277D" w:rsidRPr="003F277D">
              <w:rPr>
                <w:rFonts w:ascii="Arial" w:hAnsi="Arial" w:cs="Arial"/>
                <w:b/>
                <w:bCs/>
                <w:color w:val="FF0000"/>
                <w:sz w:val="15"/>
                <w:szCs w:val="15"/>
                <w:highlight w:val="yellow"/>
              </w:rPr>
              <w:t xml:space="preserve">NEL CASO </w:t>
            </w:r>
            <w:r w:rsidR="00384998">
              <w:rPr>
                <w:rFonts w:ascii="Arial" w:hAnsi="Arial" w:cs="Arial"/>
                <w:b/>
                <w:bCs/>
                <w:color w:val="FF0000"/>
                <w:sz w:val="15"/>
                <w:szCs w:val="15"/>
                <w:highlight w:val="yellow"/>
              </w:rPr>
              <w:t>L’OPERATORE FACCIA RCORSO AL SUBAPPALTO,</w:t>
            </w:r>
            <w:r w:rsidR="00A853F5">
              <w:rPr>
                <w:rFonts w:ascii="Arial" w:hAnsi="Arial" w:cs="Arial"/>
                <w:b/>
                <w:bCs/>
                <w:color w:val="FF0000"/>
                <w:sz w:val="15"/>
                <w:szCs w:val="15"/>
                <w:highlight w:val="yellow"/>
              </w:rPr>
              <w:t xml:space="preserve"> COMPILARE</w:t>
            </w:r>
            <w:r w:rsidR="003F277D" w:rsidRPr="003F277D">
              <w:rPr>
                <w:rFonts w:ascii="Arial" w:hAnsi="Arial" w:cs="Arial"/>
                <w:b/>
                <w:bCs/>
                <w:color w:val="FF0000"/>
                <w:sz w:val="15"/>
                <w:szCs w:val="15"/>
                <w:highlight w:val="yellow"/>
              </w:rPr>
              <w:t xml:space="preserve"> </w:t>
            </w:r>
            <w:r w:rsidR="003F277D">
              <w:rPr>
                <w:rFonts w:ascii="Arial" w:hAnsi="Arial" w:cs="Arial"/>
                <w:b/>
                <w:bCs/>
                <w:color w:val="FF0000"/>
                <w:sz w:val="15"/>
                <w:szCs w:val="15"/>
                <w:highlight w:val="yellow"/>
              </w:rPr>
              <w:t xml:space="preserve">ANCHE </w:t>
            </w:r>
            <w:r w:rsidR="003F277D" w:rsidRPr="003F277D">
              <w:rPr>
                <w:rFonts w:ascii="Arial" w:hAnsi="Arial" w:cs="Arial"/>
                <w:b/>
                <w:bCs/>
                <w:color w:val="FF0000"/>
                <w:sz w:val="15"/>
                <w:szCs w:val="15"/>
                <w:highlight w:val="yellow"/>
              </w:rPr>
              <w:t xml:space="preserve">LA PARTE II LETTERA D (SUBAPPALTO) </w:t>
            </w:r>
          </w:p>
          <w:p w14:paraId="70A00BAB" w14:textId="2621B7D1" w:rsidR="00825513" w:rsidRPr="008E2F39" w:rsidRDefault="00825513" w:rsidP="0031523F">
            <w:pPr>
              <w:ind w:left="24"/>
            </w:pPr>
            <w:r w:rsidRPr="008E2F39">
              <w:rPr>
                <w:rFonts w:ascii="Arial" w:hAnsi="Arial" w:cs="Arial"/>
                <w:sz w:val="15"/>
                <w:szCs w:val="15"/>
              </w:rPr>
              <w:t xml:space="preserve">10)     L'operatore economico </w:t>
            </w:r>
            <w:r w:rsidRPr="008E2F39">
              <w:rPr>
                <w:rFonts w:ascii="Arial" w:hAnsi="Arial" w:cs="Arial"/>
                <w:b/>
                <w:sz w:val="15"/>
                <w:szCs w:val="15"/>
              </w:rPr>
              <w:t>intende eventualmente subappaltare</w:t>
            </w:r>
            <w:r w:rsidRPr="008E2F39">
              <w:rPr>
                <w:rFonts w:ascii="Arial" w:hAnsi="Arial" w:cs="Arial"/>
                <w:sz w:val="15"/>
                <w:szCs w:val="15"/>
              </w:rPr>
              <w:t>(</w:t>
            </w:r>
            <w:r w:rsidRPr="008E2F39">
              <w:rPr>
                <w:rStyle w:val="Rimandonotaapidipagina"/>
                <w:rFonts w:ascii="Arial" w:hAnsi="Arial" w:cs="Arial"/>
                <w:sz w:val="15"/>
                <w:szCs w:val="15"/>
              </w:rPr>
              <w:footnoteReference w:id="31"/>
            </w:r>
            <w:r w:rsidRPr="008E2F39">
              <w:rPr>
                <w:rFonts w:ascii="Arial" w:hAnsi="Arial" w:cs="Arial"/>
                <w:sz w:val="15"/>
                <w:szCs w:val="15"/>
              </w:rPr>
              <w:t xml:space="preserve">) la seguente </w:t>
            </w:r>
            <w:r w:rsidRPr="008E2F39">
              <w:rPr>
                <w:rFonts w:ascii="Arial" w:hAnsi="Arial" w:cs="Arial"/>
                <w:b/>
                <w:sz w:val="15"/>
                <w:szCs w:val="15"/>
              </w:rPr>
              <w:t>quota (espressa in percentuale)</w:t>
            </w:r>
            <w:r w:rsidRPr="008E2F39">
              <w:rPr>
                <w:rFonts w:ascii="Arial" w:hAnsi="Arial" w:cs="Arial"/>
                <w:sz w:val="15"/>
                <w:szCs w:val="15"/>
              </w:rPr>
              <w:t xml:space="preserve"> dell'appalto:</w:t>
            </w:r>
          </w:p>
        </w:tc>
        <w:tc>
          <w:tcPr>
            <w:tcW w:w="4639" w:type="dxa"/>
            <w:tcBorders>
              <w:top w:val="single" w:sz="4" w:space="0" w:color="00000A"/>
              <w:left w:val="single" w:sz="4" w:space="0" w:color="00000A"/>
              <w:bottom w:val="single" w:sz="4" w:space="0" w:color="00000A"/>
              <w:right w:val="single" w:sz="4" w:space="0" w:color="00000A"/>
            </w:tcBorders>
            <w:shd w:val="clear" w:color="auto" w:fill="FFFFFF"/>
          </w:tcPr>
          <w:p w14:paraId="56674EDD" w14:textId="77777777" w:rsidR="00A21DD1" w:rsidRDefault="00A21DD1" w:rsidP="002960EC">
            <w:pPr>
              <w:rPr>
                <w:rFonts w:ascii="Arial" w:hAnsi="Arial" w:cs="Arial"/>
                <w:sz w:val="15"/>
                <w:szCs w:val="15"/>
              </w:rPr>
            </w:pPr>
          </w:p>
          <w:p w14:paraId="1F85826A" w14:textId="77777777" w:rsidR="00A21DD1" w:rsidRDefault="00A21DD1" w:rsidP="002960EC">
            <w:pPr>
              <w:rPr>
                <w:rFonts w:ascii="Arial" w:hAnsi="Arial" w:cs="Arial"/>
                <w:sz w:val="15"/>
                <w:szCs w:val="15"/>
              </w:rPr>
            </w:pPr>
          </w:p>
          <w:p w14:paraId="46EC8579" w14:textId="54496A72" w:rsidR="00825513" w:rsidRPr="008E2F39" w:rsidRDefault="00825513" w:rsidP="002960EC">
            <w:r w:rsidRPr="008E2F39">
              <w:rPr>
                <w:rFonts w:ascii="Arial" w:hAnsi="Arial" w:cs="Arial"/>
                <w:sz w:val="15"/>
                <w:szCs w:val="15"/>
              </w:rPr>
              <w:t>[…………]</w:t>
            </w:r>
          </w:p>
        </w:tc>
      </w:tr>
      <w:tr w:rsidR="00825513" w14:paraId="7FA1EF29" w14:textId="77777777" w:rsidTr="00736B5C">
        <w:tc>
          <w:tcPr>
            <w:tcW w:w="4649" w:type="dxa"/>
            <w:tcBorders>
              <w:top w:val="single" w:sz="4" w:space="0" w:color="00000A"/>
              <w:left w:val="single" w:sz="4" w:space="0" w:color="00000A"/>
              <w:bottom w:val="single" w:sz="4" w:space="0" w:color="00000A"/>
              <w:right w:val="single" w:sz="4" w:space="0" w:color="00000A"/>
            </w:tcBorders>
            <w:shd w:val="clear" w:color="auto" w:fill="FFFFFF"/>
          </w:tcPr>
          <w:p w14:paraId="184BF782" w14:textId="77777777" w:rsidR="00825513" w:rsidRPr="008E2F39" w:rsidRDefault="00825513" w:rsidP="00E51B94">
            <w:pPr>
              <w:shd w:val="clear" w:color="auto" w:fill="FFFFFF"/>
              <w:rPr>
                <w:rFonts w:ascii="Arial" w:hAnsi="Arial" w:cs="Arial"/>
                <w:sz w:val="15"/>
                <w:szCs w:val="15"/>
              </w:rPr>
            </w:pPr>
            <w:r w:rsidRPr="008E2F39">
              <w:rPr>
                <w:rFonts w:ascii="Arial" w:hAnsi="Arial" w:cs="Arial"/>
                <w:sz w:val="15"/>
                <w:szCs w:val="15"/>
              </w:rPr>
              <w:t xml:space="preserve">11)     Per gli </w:t>
            </w:r>
            <w:r w:rsidRPr="008E2F39">
              <w:rPr>
                <w:rFonts w:ascii="Arial" w:hAnsi="Arial" w:cs="Arial"/>
                <w:b/>
                <w:i/>
                <w:sz w:val="15"/>
                <w:szCs w:val="15"/>
              </w:rPr>
              <w:t>appalti pubblici di forniture</w:t>
            </w:r>
            <w:r w:rsidRPr="008E2F39">
              <w:rPr>
                <w:rFonts w:ascii="Arial" w:hAnsi="Arial" w:cs="Arial"/>
                <w:sz w:val="15"/>
                <w:szCs w:val="15"/>
              </w:rPr>
              <w:t>:</w:t>
            </w:r>
            <w:r w:rsidRPr="008E2F39">
              <w:rPr>
                <w:rFonts w:ascii="Arial" w:hAnsi="Arial" w:cs="Arial"/>
                <w:sz w:val="15"/>
                <w:szCs w:val="15"/>
              </w:rPr>
              <w:br/>
              <w:t>L'operatore economico fornirà i campioni, le descrizioni o le fotografie dei prodotti da fornire, non necessariamente accompagnati dalle certificazioni di autenticità, come richiesti;</w:t>
            </w:r>
            <w:r w:rsidRPr="008E2F39">
              <w:rPr>
                <w:rFonts w:ascii="Arial" w:hAnsi="Arial" w:cs="Arial"/>
                <w:sz w:val="15"/>
                <w:szCs w:val="15"/>
              </w:rPr>
              <w:br/>
            </w:r>
          </w:p>
          <w:p w14:paraId="3562EE33" w14:textId="77777777" w:rsidR="00825513" w:rsidRPr="008E2F39" w:rsidRDefault="00825513" w:rsidP="002960EC">
            <w:pPr>
              <w:ind w:left="426"/>
              <w:rPr>
                <w:rFonts w:ascii="Arial" w:hAnsi="Arial" w:cs="Arial"/>
                <w:sz w:val="15"/>
                <w:szCs w:val="15"/>
              </w:rPr>
            </w:pPr>
            <w:r w:rsidRPr="008E2F39">
              <w:rPr>
                <w:rFonts w:ascii="Arial" w:hAnsi="Arial" w:cs="Arial"/>
                <w:sz w:val="15"/>
                <w:szCs w:val="15"/>
              </w:rPr>
              <w:t xml:space="preserve">se applicabile, l'operatore economico dichiara inoltre che </w:t>
            </w:r>
            <w:r w:rsidRPr="008E2F39">
              <w:rPr>
                <w:rFonts w:ascii="Arial" w:hAnsi="Arial" w:cs="Arial"/>
                <w:sz w:val="15"/>
                <w:szCs w:val="15"/>
              </w:rPr>
              <w:lastRenderedPageBreak/>
              <w:t>provvederà a fornire le richieste certificazioni di autenticità.</w:t>
            </w:r>
            <w:r w:rsidRPr="008E2F39">
              <w:rPr>
                <w:rFonts w:ascii="Arial" w:hAnsi="Arial" w:cs="Arial"/>
                <w:sz w:val="15"/>
                <w:szCs w:val="15"/>
              </w:rPr>
              <w:br/>
            </w:r>
          </w:p>
          <w:p w14:paraId="2F58E84E" w14:textId="77777777" w:rsidR="00825513" w:rsidRPr="008E2F39" w:rsidRDefault="00825513" w:rsidP="002960EC">
            <w:r w:rsidRPr="008E2F39">
              <w:rPr>
                <w:rFonts w:ascii="Arial" w:hAnsi="Arial" w:cs="Arial"/>
                <w:sz w:val="15"/>
                <w:szCs w:val="15"/>
              </w:rPr>
              <w:t>Se la documentazione pertinente è disponibile elettronicamente, indicare:</w:t>
            </w:r>
          </w:p>
        </w:tc>
        <w:tc>
          <w:tcPr>
            <w:tcW w:w="4639" w:type="dxa"/>
            <w:tcBorders>
              <w:top w:val="single" w:sz="4" w:space="0" w:color="00000A"/>
              <w:left w:val="single" w:sz="4" w:space="0" w:color="00000A"/>
              <w:bottom w:val="single" w:sz="4" w:space="0" w:color="00000A"/>
              <w:right w:val="single" w:sz="4" w:space="0" w:color="00000A"/>
            </w:tcBorders>
            <w:shd w:val="clear" w:color="auto" w:fill="FFFFFF"/>
          </w:tcPr>
          <w:p w14:paraId="00D4C0A5" w14:textId="77777777" w:rsidR="00825513" w:rsidRPr="008E2F39" w:rsidRDefault="00825513" w:rsidP="002960EC">
            <w:pPr>
              <w:rPr>
                <w:rFonts w:ascii="Arial" w:hAnsi="Arial" w:cs="Arial"/>
                <w:sz w:val="15"/>
                <w:szCs w:val="15"/>
              </w:rPr>
            </w:pPr>
          </w:p>
          <w:p w14:paraId="7CEF3847" w14:textId="77777777" w:rsidR="00825513" w:rsidRPr="008E2F39" w:rsidRDefault="00825513" w:rsidP="002960EC">
            <w:pPr>
              <w:rPr>
                <w:rFonts w:ascii="Arial" w:hAnsi="Arial" w:cs="Arial"/>
                <w:sz w:val="15"/>
                <w:szCs w:val="15"/>
              </w:rPr>
            </w:pPr>
            <w:r w:rsidRPr="008E2F39">
              <w:rPr>
                <w:rFonts w:ascii="Arial" w:hAnsi="Arial" w:cs="Arial"/>
                <w:sz w:val="15"/>
                <w:szCs w:val="15"/>
              </w:rPr>
              <w:t>[ ] Sì [ ] No</w:t>
            </w:r>
            <w:r w:rsidRPr="008E2F39">
              <w:rPr>
                <w:rFonts w:ascii="Arial" w:hAnsi="Arial" w:cs="Arial"/>
                <w:sz w:val="15"/>
                <w:szCs w:val="15"/>
              </w:rPr>
              <w:br/>
            </w:r>
          </w:p>
          <w:p w14:paraId="004F00CC" w14:textId="77777777" w:rsidR="00825513" w:rsidRPr="008E2F39" w:rsidRDefault="00825513" w:rsidP="002960EC">
            <w:pPr>
              <w:rPr>
                <w:rFonts w:ascii="Arial" w:hAnsi="Arial" w:cs="Arial"/>
                <w:sz w:val="15"/>
                <w:szCs w:val="15"/>
              </w:rPr>
            </w:pPr>
          </w:p>
          <w:p w14:paraId="71DE3AA5" w14:textId="77777777" w:rsidR="00825513" w:rsidRPr="008E2F39" w:rsidRDefault="00825513" w:rsidP="002960EC">
            <w:pPr>
              <w:rPr>
                <w:rFonts w:ascii="Arial" w:hAnsi="Arial" w:cs="Arial"/>
                <w:sz w:val="15"/>
                <w:szCs w:val="15"/>
              </w:rPr>
            </w:pPr>
          </w:p>
          <w:p w14:paraId="757CB00B" w14:textId="77777777" w:rsidR="00825513" w:rsidRPr="008E2F39" w:rsidRDefault="00825513" w:rsidP="002960EC">
            <w:pPr>
              <w:rPr>
                <w:rFonts w:ascii="Arial" w:hAnsi="Arial" w:cs="Arial"/>
                <w:sz w:val="15"/>
                <w:szCs w:val="15"/>
              </w:rPr>
            </w:pPr>
            <w:r w:rsidRPr="008E2F39">
              <w:rPr>
                <w:rFonts w:ascii="Arial" w:hAnsi="Arial" w:cs="Arial"/>
                <w:sz w:val="15"/>
                <w:szCs w:val="15"/>
              </w:rPr>
              <w:t>[ ] Sì [ ] No</w:t>
            </w:r>
            <w:r w:rsidRPr="008E2F39">
              <w:rPr>
                <w:rFonts w:ascii="Arial" w:hAnsi="Arial" w:cs="Arial"/>
                <w:sz w:val="15"/>
                <w:szCs w:val="15"/>
              </w:rPr>
              <w:br/>
            </w:r>
          </w:p>
          <w:p w14:paraId="4B7A97FF" w14:textId="77777777" w:rsidR="00825513" w:rsidRPr="008E2F39" w:rsidRDefault="00825513" w:rsidP="002960EC">
            <w:pPr>
              <w:rPr>
                <w:rFonts w:ascii="Arial" w:hAnsi="Arial" w:cs="Arial"/>
                <w:sz w:val="15"/>
                <w:szCs w:val="15"/>
              </w:rPr>
            </w:pPr>
            <w:r w:rsidRPr="008E2F39">
              <w:rPr>
                <w:rFonts w:ascii="Arial" w:hAnsi="Arial" w:cs="Arial"/>
                <w:sz w:val="15"/>
                <w:szCs w:val="15"/>
              </w:rPr>
              <w:t xml:space="preserve">(indirizzo web, autorità o organismo di emanazione, riferimento preciso della documentazione): </w:t>
            </w:r>
          </w:p>
          <w:p w14:paraId="3925F12C" w14:textId="77777777" w:rsidR="00825513" w:rsidRDefault="00825513" w:rsidP="002960EC">
            <w:r w:rsidRPr="008E2F39">
              <w:rPr>
                <w:rFonts w:ascii="Arial" w:hAnsi="Arial" w:cs="Arial"/>
                <w:sz w:val="15"/>
                <w:szCs w:val="15"/>
              </w:rPr>
              <w:t>[……….…][……….…][…………]</w:t>
            </w:r>
          </w:p>
        </w:tc>
      </w:tr>
      <w:tr w:rsidR="00825513" w14:paraId="311770C2" w14:textId="77777777" w:rsidTr="00736B5C">
        <w:tc>
          <w:tcPr>
            <w:tcW w:w="4649" w:type="dxa"/>
            <w:tcBorders>
              <w:top w:val="single" w:sz="4" w:space="0" w:color="00000A"/>
              <w:left w:val="single" w:sz="4" w:space="0" w:color="00000A"/>
              <w:bottom w:val="single" w:sz="4" w:space="0" w:color="00000A"/>
              <w:right w:val="single" w:sz="4" w:space="0" w:color="00000A"/>
            </w:tcBorders>
            <w:shd w:val="clear" w:color="auto" w:fill="FFFFFF"/>
          </w:tcPr>
          <w:p w14:paraId="0260F15B" w14:textId="77777777" w:rsidR="00825513" w:rsidRDefault="00825513" w:rsidP="002960EC">
            <w:pPr>
              <w:spacing w:before="0" w:after="0"/>
              <w:ind w:left="426" w:hanging="426"/>
              <w:rPr>
                <w:rFonts w:ascii="Arial" w:hAnsi="Arial" w:cs="Arial"/>
                <w:sz w:val="15"/>
                <w:szCs w:val="15"/>
              </w:rPr>
            </w:pPr>
            <w:r>
              <w:rPr>
                <w:rFonts w:ascii="Arial" w:hAnsi="Arial" w:cs="Arial"/>
                <w:sz w:val="15"/>
                <w:szCs w:val="15"/>
              </w:rPr>
              <w:lastRenderedPageBreak/>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5C17F477" w14:textId="77777777" w:rsidR="00825513" w:rsidRDefault="00825513" w:rsidP="002960EC">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1E0A7338" w14:textId="77777777" w:rsidR="00825513" w:rsidRDefault="00825513" w:rsidP="002960EC">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11F2EABC" w14:textId="77777777" w:rsidR="00825513" w:rsidRDefault="00825513" w:rsidP="002960EC">
            <w:pPr>
              <w:spacing w:before="0" w:after="0"/>
            </w:pPr>
            <w:r>
              <w:rPr>
                <w:rFonts w:ascii="Arial" w:hAnsi="Arial" w:cs="Arial"/>
                <w:sz w:val="15"/>
                <w:szCs w:val="15"/>
              </w:rPr>
              <w:t>Se la documentazione pertinente è disponibile elettronicamente, indicare:</w:t>
            </w:r>
          </w:p>
        </w:tc>
        <w:tc>
          <w:tcPr>
            <w:tcW w:w="4639" w:type="dxa"/>
            <w:tcBorders>
              <w:top w:val="single" w:sz="4" w:space="0" w:color="00000A"/>
              <w:left w:val="single" w:sz="4" w:space="0" w:color="00000A"/>
              <w:bottom w:val="single" w:sz="4" w:space="0" w:color="00000A"/>
              <w:right w:val="single" w:sz="4" w:space="0" w:color="00000A"/>
            </w:tcBorders>
            <w:shd w:val="clear" w:color="auto" w:fill="FFFFFF"/>
          </w:tcPr>
          <w:p w14:paraId="2F23FB66" w14:textId="77777777" w:rsidR="00825513" w:rsidRDefault="00825513" w:rsidP="002960EC">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12704E60" w14:textId="77777777" w:rsidR="00825513" w:rsidRDefault="00825513" w:rsidP="002960EC">
            <w:pPr>
              <w:spacing w:before="0" w:after="0"/>
              <w:rPr>
                <w:rFonts w:ascii="Arial" w:hAnsi="Arial" w:cs="Arial"/>
                <w:sz w:val="15"/>
                <w:szCs w:val="15"/>
              </w:rPr>
            </w:pPr>
          </w:p>
          <w:p w14:paraId="797B75F0" w14:textId="77777777" w:rsidR="00825513" w:rsidRDefault="00825513" w:rsidP="002960EC">
            <w:pPr>
              <w:spacing w:before="0" w:after="0"/>
              <w:rPr>
                <w:rFonts w:ascii="Arial" w:hAnsi="Arial" w:cs="Arial"/>
                <w:sz w:val="15"/>
                <w:szCs w:val="15"/>
              </w:rPr>
            </w:pPr>
          </w:p>
          <w:p w14:paraId="106879D1" w14:textId="77777777" w:rsidR="00825513" w:rsidRDefault="00825513" w:rsidP="002960EC">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131603B2" w14:textId="77777777" w:rsidR="00825513" w:rsidRDefault="00825513" w:rsidP="002960EC">
            <w:pPr>
              <w:spacing w:before="0" w:after="0"/>
              <w:rPr>
                <w:rFonts w:ascii="Arial" w:hAnsi="Arial" w:cs="Arial"/>
                <w:sz w:val="15"/>
                <w:szCs w:val="15"/>
              </w:rPr>
            </w:pPr>
          </w:p>
          <w:p w14:paraId="4E98830E" w14:textId="77777777" w:rsidR="00825513" w:rsidRDefault="00825513" w:rsidP="002960EC">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BE87D30" w14:textId="77777777" w:rsidR="00825513" w:rsidRDefault="00825513" w:rsidP="001B2193">
            <w:pPr>
              <w:spacing w:before="0" w:after="0"/>
            </w:pPr>
            <w:r>
              <w:rPr>
                <w:rFonts w:ascii="Arial" w:hAnsi="Arial" w:cs="Arial"/>
                <w:sz w:val="15"/>
                <w:szCs w:val="15"/>
              </w:rPr>
              <w:t>[………..…][………….…][………….…]</w:t>
            </w:r>
          </w:p>
        </w:tc>
      </w:tr>
      <w:tr w:rsidR="00825513" w:rsidRPr="003A443E" w14:paraId="2A7F49EA" w14:textId="77777777" w:rsidTr="00736B5C">
        <w:tc>
          <w:tcPr>
            <w:tcW w:w="4649" w:type="dxa"/>
            <w:tcBorders>
              <w:top w:val="single" w:sz="4" w:space="0" w:color="00000A"/>
              <w:left w:val="single" w:sz="4" w:space="0" w:color="00000A"/>
              <w:bottom w:val="single" w:sz="4" w:space="0" w:color="00000A"/>
              <w:right w:val="single" w:sz="4" w:space="0" w:color="00000A"/>
            </w:tcBorders>
            <w:shd w:val="clear" w:color="auto" w:fill="FFFFFF"/>
          </w:tcPr>
          <w:p w14:paraId="6B4D7F8A" w14:textId="77777777" w:rsidR="00825513" w:rsidRPr="003A443E" w:rsidRDefault="00825513" w:rsidP="002960EC">
            <w:pPr>
              <w:pStyle w:val="Paragrafoelenco2"/>
              <w:ind w:left="20"/>
              <w:jc w:val="both"/>
              <w:rPr>
                <w:rFonts w:ascii="Arial" w:hAnsi="Arial" w:cs="Arial"/>
                <w:color w:val="000000"/>
                <w:sz w:val="15"/>
                <w:szCs w:val="15"/>
              </w:rPr>
            </w:pPr>
            <w:r w:rsidRPr="003A443E">
              <w:rPr>
                <w:rFonts w:ascii="Arial" w:hAnsi="Arial" w:cs="Arial"/>
                <w:color w:val="000000"/>
                <w:sz w:val="15"/>
                <w:szCs w:val="15"/>
              </w:rPr>
              <w:t xml:space="preserve">13)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1722D2C3" w14:textId="77777777" w:rsidR="00825513" w:rsidRPr="003A443E" w:rsidRDefault="00825513" w:rsidP="002960EC">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39" w:type="dxa"/>
            <w:tcBorders>
              <w:top w:val="single" w:sz="4" w:space="0" w:color="00000A"/>
              <w:left w:val="single" w:sz="4" w:space="0" w:color="00000A"/>
              <w:bottom w:val="single" w:sz="4" w:space="0" w:color="00000A"/>
              <w:right w:val="single" w:sz="4" w:space="0" w:color="00000A"/>
            </w:tcBorders>
            <w:shd w:val="clear" w:color="auto" w:fill="FFFFFF"/>
          </w:tcPr>
          <w:p w14:paraId="2DFC3F9C" w14:textId="77777777" w:rsidR="00825513" w:rsidRPr="003A443E" w:rsidRDefault="00825513" w:rsidP="002960EC">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14:paraId="41210310" w14:textId="77777777" w:rsidR="00825513" w:rsidRPr="003A443E" w:rsidRDefault="00825513" w:rsidP="002960EC">
            <w:pPr>
              <w:rPr>
                <w:color w:val="000000"/>
              </w:rPr>
            </w:pPr>
            <w:r w:rsidRPr="003A443E">
              <w:rPr>
                <w:rFonts w:ascii="Arial" w:hAnsi="Arial" w:cs="Arial"/>
                <w:color w:val="000000"/>
                <w:sz w:val="15"/>
                <w:szCs w:val="15"/>
              </w:rPr>
              <w:t>[…………..][……….…][………..…]</w:t>
            </w:r>
          </w:p>
        </w:tc>
      </w:tr>
    </w:tbl>
    <w:p w14:paraId="70436C53" w14:textId="77777777" w:rsidR="004576BB" w:rsidRDefault="004576BB" w:rsidP="00C06F4D">
      <w:pPr>
        <w:pStyle w:val="SectionTitle"/>
        <w:spacing w:before="240" w:after="120"/>
        <w:jc w:val="left"/>
        <w:rPr>
          <w:rFonts w:ascii="Arial" w:hAnsi="Arial" w:cs="Arial"/>
          <w:caps/>
          <w:sz w:val="16"/>
          <w:szCs w:val="16"/>
        </w:rPr>
      </w:pPr>
    </w:p>
    <w:p w14:paraId="659F8F95" w14:textId="77777777" w:rsidR="00A23B3E" w:rsidRPr="00B11901" w:rsidRDefault="00A23B3E" w:rsidP="005C14EE">
      <w:pPr>
        <w:pStyle w:val="SectionTitle"/>
        <w:spacing w:before="240" w:after="120"/>
        <w:rPr>
          <w:rFonts w:ascii="Arial" w:hAnsi="Arial" w:cs="Arial"/>
          <w:caps/>
          <w:sz w:val="16"/>
          <w:szCs w:val="16"/>
        </w:rPr>
      </w:pPr>
      <w:r w:rsidRPr="00B11901">
        <w:rPr>
          <w:rFonts w:ascii="Arial" w:hAnsi="Arial" w:cs="Arial"/>
          <w:caps/>
          <w:sz w:val="16"/>
          <w:szCs w:val="16"/>
        </w:rPr>
        <w:t>D: SISTEMI di garanzia della qualità e norme di gestione ambientale (Articolo 87 del Codice)</w:t>
      </w:r>
    </w:p>
    <w:p w14:paraId="35542278" w14:textId="77777777" w:rsidR="00A23B3E" w:rsidRDefault="00A23B3E" w:rsidP="00C71C32">
      <w:pPr>
        <w:pBdr>
          <w:top w:val="single" w:sz="4" w:space="1" w:color="00000A"/>
          <w:left w:val="single" w:sz="4" w:space="4" w:color="00000A"/>
          <w:bottom w:val="single" w:sz="4" w:space="1" w:color="00000A"/>
          <w:right w:val="single" w:sz="4" w:space="4" w:color="00000A"/>
        </w:pBdr>
        <w:shd w:val="clear" w:color="auto" w:fill="BFBFBF"/>
        <w:ind w:right="-383"/>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r w:rsidR="00EA5D90">
        <w:rPr>
          <w:rFonts w:ascii="Arial" w:hAnsi="Arial" w:cs="Arial"/>
          <w:b/>
          <w:w w:val="0"/>
          <w:sz w:val="15"/>
          <w:szCs w:val="15"/>
        </w:rPr>
        <w:t>0</w:t>
      </w:r>
    </w:p>
    <w:tbl>
      <w:tblPr>
        <w:tblW w:w="9611" w:type="dxa"/>
        <w:tblInd w:w="-20" w:type="dxa"/>
        <w:tblLayout w:type="fixed"/>
        <w:tblCellMar>
          <w:left w:w="93" w:type="dxa"/>
        </w:tblCellMar>
        <w:tblLook w:val="0000" w:firstRow="0" w:lastRow="0" w:firstColumn="0" w:lastColumn="0" w:noHBand="0" w:noVBand="0"/>
      </w:tblPr>
      <w:tblGrid>
        <w:gridCol w:w="4644"/>
        <w:gridCol w:w="4967"/>
      </w:tblGrid>
      <w:tr w:rsidR="00A23B3E" w14:paraId="28F1E493" w14:textId="77777777"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BB192D" w14:textId="77777777" w:rsidR="00A23B3E" w:rsidRDefault="00A23B3E">
            <w:r>
              <w:rPr>
                <w:rFonts w:ascii="Arial" w:hAnsi="Arial" w:cs="Arial"/>
                <w:b/>
                <w:w w:val="0"/>
                <w:sz w:val="15"/>
                <w:szCs w:val="15"/>
              </w:rPr>
              <w:t>Sistemi di garanzia della qualità e norme di gestione ambientale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5FC1CD67" w14:textId="77777777" w:rsidR="00A23B3E" w:rsidRDefault="00A23B3E">
            <w:r>
              <w:rPr>
                <w:rFonts w:ascii="Arial" w:hAnsi="Arial" w:cs="Arial"/>
                <w:b/>
                <w:w w:val="0"/>
                <w:sz w:val="15"/>
                <w:szCs w:val="15"/>
              </w:rPr>
              <w:t>Risposta:</w:t>
            </w:r>
          </w:p>
        </w:tc>
      </w:tr>
      <w:tr w:rsidR="00A23B3E" w14:paraId="21AAB700" w14:textId="77777777"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DAB46A"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7B483E9D"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1D9713C2" w14:textId="77777777" w:rsidR="00A23B3E" w:rsidRDefault="00A23B3E">
            <w:r>
              <w:rPr>
                <w:rFonts w:ascii="Arial" w:hAnsi="Arial" w:cs="Arial"/>
                <w:sz w:val="15"/>
                <w:szCs w:val="15"/>
              </w:rPr>
              <w:t>Se la documentazione pertinente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47DDC3BB" w14:textId="77777777" w:rsidR="00A23B3E" w:rsidRDefault="00A23B3E" w:rsidP="001B2193">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sidR="001B2193">
              <w:rPr>
                <w:rFonts w:ascii="Arial" w:hAnsi="Arial" w:cs="Arial"/>
                <w:sz w:val="15"/>
                <w:szCs w:val="15"/>
              </w:rPr>
              <w:t xml:space="preserve"> </w:t>
            </w:r>
            <w:r>
              <w:rPr>
                <w:rFonts w:ascii="Arial" w:hAnsi="Arial" w:cs="Arial"/>
                <w:sz w:val="15"/>
                <w:szCs w:val="15"/>
              </w:rPr>
              <w:t>[……..…][…………][…………]</w:t>
            </w:r>
          </w:p>
        </w:tc>
      </w:tr>
      <w:tr w:rsidR="00A23B3E" w14:paraId="581C020B" w14:textId="77777777"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3B3B37"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545B7A01"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54646E13" w14:textId="77777777" w:rsidR="00A23B3E" w:rsidRDefault="00A23B3E">
            <w:r>
              <w:rPr>
                <w:rFonts w:ascii="Arial" w:hAnsi="Arial" w:cs="Arial"/>
                <w:sz w:val="15"/>
                <w:szCs w:val="15"/>
              </w:rPr>
              <w:t>Se la documentazione pertinente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2BDFB674"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40675B07" w14:textId="77777777" w:rsidR="00A23B3E" w:rsidRDefault="00A23B3E">
            <w:r>
              <w:rPr>
                <w:rFonts w:ascii="Arial" w:hAnsi="Arial" w:cs="Arial"/>
                <w:sz w:val="15"/>
                <w:szCs w:val="15"/>
              </w:rPr>
              <w:t xml:space="preserve"> […………][……..…][……..…]</w:t>
            </w:r>
          </w:p>
        </w:tc>
      </w:tr>
    </w:tbl>
    <w:p w14:paraId="45874C6B"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728B7857" w14:textId="77777777" w:rsidR="00A23B3E" w:rsidRDefault="00A23B3E" w:rsidP="008D74C1">
      <w:pPr>
        <w:pBdr>
          <w:top w:val="single" w:sz="4" w:space="1" w:color="00000A"/>
          <w:left w:val="single" w:sz="4" w:space="4" w:color="00000A"/>
          <w:bottom w:val="single" w:sz="4" w:space="1" w:color="00000A"/>
          <w:right w:val="single" w:sz="4" w:space="4" w:color="00000A"/>
        </w:pBdr>
        <w:shd w:val="clear" w:color="auto" w:fill="BFBFBF"/>
        <w:ind w:right="-383"/>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B9488C8" w14:textId="77777777" w:rsidR="00A23B3E" w:rsidRDefault="00A23B3E" w:rsidP="008D74C1">
      <w:pPr>
        <w:pBdr>
          <w:top w:val="single" w:sz="4" w:space="1" w:color="00000A"/>
          <w:left w:val="single" w:sz="4" w:space="4" w:color="00000A"/>
          <w:bottom w:val="single" w:sz="4" w:space="1" w:color="00000A"/>
          <w:right w:val="single" w:sz="4" w:space="4" w:color="00000A"/>
        </w:pBdr>
        <w:shd w:val="clear" w:color="auto" w:fill="BFBFBF"/>
        <w:ind w:right="-383"/>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3C503F24"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16E06E8C"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9323DD"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0D3C2AE" w14:textId="77777777" w:rsidR="00A23B3E" w:rsidRDefault="00A23B3E">
            <w:r>
              <w:rPr>
                <w:rFonts w:ascii="Arial" w:hAnsi="Arial" w:cs="Arial"/>
                <w:b/>
                <w:w w:val="0"/>
                <w:sz w:val="15"/>
                <w:szCs w:val="15"/>
              </w:rPr>
              <w:t>Risposta:</w:t>
            </w:r>
          </w:p>
        </w:tc>
      </w:tr>
      <w:tr w:rsidR="00A23B3E" w14:paraId="560B9AD2"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FDA276"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14:paraId="2F4E6C26"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6E97BB21"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2"/>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DF2CC36" w14:textId="77777777"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3"/>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76910AC1"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55697D5" w14:textId="77777777" w:rsidR="00A23B3E" w:rsidRDefault="00A23B3E">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w:t>
            </w:r>
          </w:p>
        </w:tc>
      </w:tr>
    </w:tbl>
    <w:p w14:paraId="163F5F54" w14:textId="77777777" w:rsidR="00A23B3E" w:rsidRDefault="00A23B3E">
      <w:pPr>
        <w:pStyle w:val="ChapterTitle"/>
        <w:jc w:val="both"/>
        <w:rPr>
          <w:rFonts w:ascii="Arial" w:hAnsi="Arial" w:cs="Arial"/>
          <w:sz w:val="15"/>
          <w:szCs w:val="15"/>
        </w:rPr>
      </w:pPr>
    </w:p>
    <w:p w14:paraId="1838E8B8" w14:textId="77777777" w:rsidR="00A23B3E" w:rsidRDefault="00A23B3E" w:rsidP="00BF74E1">
      <w:pPr>
        <w:pStyle w:val="ChapterTitle"/>
        <w:rPr>
          <w:rFonts w:ascii="Arial" w:hAnsi="Arial" w:cs="Arial"/>
          <w:i/>
          <w:sz w:val="15"/>
          <w:szCs w:val="15"/>
        </w:rPr>
      </w:pPr>
      <w:r>
        <w:rPr>
          <w:sz w:val="19"/>
          <w:szCs w:val="19"/>
        </w:rPr>
        <w:t>Parte VI: Dichiarazioni finali</w:t>
      </w:r>
    </w:p>
    <w:p w14:paraId="5A448E18" w14:textId="77777777" w:rsidR="00A23B3E" w:rsidRPr="00E122D6" w:rsidRDefault="00A23B3E" w:rsidP="003E60D1">
      <w:pPr>
        <w:jc w:val="both"/>
        <w:rPr>
          <w:rFonts w:ascii="Arial" w:hAnsi="Arial" w:cs="Arial"/>
          <w:b/>
          <w:i/>
          <w:color w:val="000000"/>
          <w:sz w:val="18"/>
          <w:szCs w:val="18"/>
        </w:rPr>
      </w:pPr>
      <w:r w:rsidRPr="00E122D6">
        <w:rPr>
          <w:rFonts w:ascii="Arial" w:hAnsi="Arial" w:cs="Arial"/>
          <w:i/>
          <w:sz w:val="18"/>
          <w:szCs w:val="18"/>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E122D6">
        <w:rPr>
          <w:rFonts w:ascii="Arial" w:hAnsi="Arial" w:cs="Arial"/>
          <w:i/>
          <w:color w:val="000000"/>
          <w:sz w:val="18"/>
          <w:szCs w:val="18"/>
        </w:rPr>
        <w:t>, ai sensi dell’articolo 76 del DPR 445/2000.</w:t>
      </w:r>
    </w:p>
    <w:p w14:paraId="130C11DA" w14:textId="77777777" w:rsidR="00A23B3E" w:rsidRPr="00E122D6" w:rsidRDefault="00A23B3E" w:rsidP="003E60D1">
      <w:pPr>
        <w:jc w:val="both"/>
        <w:rPr>
          <w:rFonts w:ascii="Arial" w:hAnsi="Arial" w:cs="Arial"/>
          <w:i/>
          <w:sz w:val="18"/>
          <w:szCs w:val="18"/>
        </w:rPr>
      </w:pPr>
      <w:r w:rsidRPr="00E122D6">
        <w:rPr>
          <w:rFonts w:ascii="Arial" w:hAnsi="Arial" w:cs="Arial"/>
          <w:i/>
          <w:color w:val="000000"/>
          <w:sz w:val="18"/>
          <w:szCs w:val="18"/>
        </w:rPr>
        <w:t>Ferme restando le disposizioni degli articoli  40, 43</w:t>
      </w:r>
      <w:r w:rsidR="00921620" w:rsidRPr="00E122D6">
        <w:rPr>
          <w:rFonts w:ascii="Arial" w:hAnsi="Arial" w:cs="Arial"/>
          <w:i/>
          <w:color w:val="000000"/>
          <w:sz w:val="18"/>
          <w:szCs w:val="18"/>
        </w:rPr>
        <w:t>,</w:t>
      </w:r>
      <w:r w:rsidRPr="00E122D6">
        <w:rPr>
          <w:rFonts w:ascii="Arial" w:hAnsi="Arial" w:cs="Arial"/>
          <w:i/>
          <w:color w:val="000000"/>
          <w:sz w:val="18"/>
          <w:szCs w:val="18"/>
        </w:rPr>
        <w:t xml:space="preserve"> 46 </w:t>
      </w:r>
      <w:r w:rsidR="00921620" w:rsidRPr="00E122D6">
        <w:rPr>
          <w:rFonts w:ascii="Arial" w:hAnsi="Arial" w:cs="Arial"/>
          <w:color w:val="auto"/>
          <w:sz w:val="18"/>
          <w:szCs w:val="18"/>
        </w:rPr>
        <w:t>e 47</w:t>
      </w:r>
      <w:r w:rsidR="00921620" w:rsidRPr="00E122D6">
        <w:rPr>
          <w:rFonts w:ascii="Arial" w:hAnsi="Arial" w:cs="Arial"/>
          <w:i/>
          <w:color w:val="000000"/>
          <w:sz w:val="18"/>
          <w:szCs w:val="18"/>
        </w:rPr>
        <w:t xml:space="preserve"> </w:t>
      </w:r>
      <w:r w:rsidRPr="00E122D6">
        <w:rPr>
          <w:rFonts w:ascii="Arial" w:hAnsi="Arial" w:cs="Arial"/>
          <w:i/>
          <w:color w:val="000000"/>
          <w:sz w:val="18"/>
          <w:szCs w:val="18"/>
        </w:rPr>
        <w:t xml:space="preserve">del DPR 445/2000, il sottoscritto/I sottoscritti dichiara/dichiarano </w:t>
      </w:r>
      <w:r w:rsidRPr="00E122D6">
        <w:rPr>
          <w:rFonts w:ascii="Arial" w:hAnsi="Arial" w:cs="Arial"/>
          <w:i/>
          <w:sz w:val="18"/>
          <w:szCs w:val="18"/>
        </w:rPr>
        <w:t>formalmente di essere in grado di produrre, su richiesta e senza indugio, i certificati e le altre forme di prove documentali del caso, con le seguenti eccezioni:</w:t>
      </w:r>
    </w:p>
    <w:p w14:paraId="51159795" w14:textId="77777777" w:rsidR="00A23B3E" w:rsidRPr="00E122D6" w:rsidRDefault="00A23B3E" w:rsidP="003E60D1">
      <w:pPr>
        <w:jc w:val="both"/>
        <w:rPr>
          <w:rFonts w:ascii="Arial" w:hAnsi="Arial" w:cs="Arial"/>
          <w:i/>
          <w:sz w:val="18"/>
          <w:szCs w:val="18"/>
        </w:rPr>
      </w:pPr>
      <w:r w:rsidRPr="00E122D6">
        <w:rPr>
          <w:rFonts w:ascii="Arial" w:hAnsi="Arial" w:cs="Arial"/>
          <w:i/>
          <w:sz w:val="18"/>
          <w:szCs w:val="18"/>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E122D6">
        <w:rPr>
          <w:rFonts w:ascii="Arial" w:hAnsi="Arial" w:cs="Arial"/>
          <w:sz w:val="18"/>
          <w:szCs w:val="18"/>
        </w:rPr>
        <w:t>(</w:t>
      </w:r>
      <w:r w:rsidRPr="00E122D6">
        <w:rPr>
          <w:rStyle w:val="Rimandonotaapidipagina"/>
          <w:rFonts w:ascii="Arial" w:hAnsi="Arial" w:cs="Arial"/>
          <w:sz w:val="18"/>
          <w:szCs w:val="18"/>
        </w:rPr>
        <w:footnoteReference w:id="35"/>
      </w:r>
      <w:r w:rsidRPr="00E122D6">
        <w:rPr>
          <w:rFonts w:ascii="Arial" w:hAnsi="Arial" w:cs="Arial"/>
          <w:sz w:val="18"/>
          <w:szCs w:val="18"/>
        </w:rPr>
        <w:t>)</w:t>
      </w:r>
      <w:r w:rsidRPr="00E122D6">
        <w:rPr>
          <w:rFonts w:ascii="Arial" w:hAnsi="Arial" w:cs="Arial"/>
          <w:i/>
          <w:sz w:val="18"/>
          <w:szCs w:val="18"/>
        </w:rPr>
        <w:t>, oppure</w:t>
      </w:r>
    </w:p>
    <w:p w14:paraId="44652298" w14:textId="77777777" w:rsidR="00A23B3E" w:rsidRPr="00E122D6" w:rsidRDefault="00A23B3E" w:rsidP="003E60D1">
      <w:pPr>
        <w:jc w:val="both"/>
        <w:rPr>
          <w:rFonts w:ascii="Arial" w:hAnsi="Arial" w:cs="Arial"/>
          <w:i/>
          <w:sz w:val="18"/>
          <w:szCs w:val="18"/>
        </w:rPr>
      </w:pPr>
      <w:r w:rsidRPr="00E122D6">
        <w:rPr>
          <w:rFonts w:ascii="Arial" w:hAnsi="Arial" w:cs="Arial"/>
          <w:i/>
          <w:sz w:val="18"/>
          <w:szCs w:val="18"/>
        </w:rPr>
        <w:t>b) a decorrere al più tardi dal 18 aprile 2018 (</w:t>
      </w:r>
      <w:r w:rsidRPr="00E122D6">
        <w:rPr>
          <w:rStyle w:val="Rimandonotaapidipagina"/>
          <w:rFonts w:ascii="Arial" w:hAnsi="Arial" w:cs="Arial"/>
          <w:i/>
          <w:sz w:val="18"/>
          <w:szCs w:val="18"/>
        </w:rPr>
        <w:footnoteReference w:id="36"/>
      </w:r>
      <w:r w:rsidRPr="00E122D6">
        <w:rPr>
          <w:rFonts w:ascii="Arial" w:hAnsi="Arial" w:cs="Arial"/>
          <w:i/>
          <w:sz w:val="18"/>
          <w:szCs w:val="18"/>
        </w:rPr>
        <w:t>), l'amministrazione aggiudicatrice o l'ente aggiudicatore sono già in possesso della documentazione in questione</w:t>
      </w:r>
      <w:r w:rsidRPr="00E122D6">
        <w:rPr>
          <w:rFonts w:ascii="Arial" w:hAnsi="Arial" w:cs="Arial"/>
          <w:sz w:val="18"/>
          <w:szCs w:val="18"/>
        </w:rPr>
        <w:t>.</w:t>
      </w:r>
    </w:p>
    <w:p w14:paraId="76ECF788" w14:textId="77777777" w:rsidR="00A23B3E" w:rsidRPr="00E122D6" w:rsidRDefault="00A23B3E" w:rsidP="003E60D1">
      <w:pPr>
        <w:jc w:val="both"/>
        <w:rPr>
          <w:rFonts w:ascii="Arial" w:hAnsi="Arial" w:cs="Arial"/>
          <w:i/>
          <w:sz w:val="18"/>
          <w:szCs w:val="18"/>
        </w:rPr>
      </w:pPr>
      <w:r w:rsidRPr="00E122D6">
        <w:rPr>
          <w:rFonts w:ascii="Arial" w:hAnsi="Arial" w:cs="Arial"/>
          <w:i/>
          <w:sz w:val="18"/>
          <w:szCs w:val="18"/>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E122D6">
        <w:rPr>
          <w:rFonts w:ascii="Arial" w:hAnsi="Arial" w:cs="Arial"/>
          <w:sz w:val="18"/>
          <w:szCs w:val="18"/>
        </w:rPr>
        <w:t xml:space="preserve"> [procedura di appalto: (descrizione sommaria, estremi della pubblicazione nella</w:t>
      </w:r>
      <w:r w:rsidRPr="00E122D6">
        <w:rPr>
          <w:rFonts w:ascii="Arial" w:hAnsi="Arial" w:cs="Arial"/>
          <w:i/>
          <w:sz w:val="18"/>
          <w:szCs w:val="18"/>
        </w:rPr>
        <w:t xml:space="preserve"> Gazzetta ufficiale dell'Unione europea</w:t>
      </w:r>
      <w:r w:rsidRPr="00E122D6">
        <w:rPr>
          <w:rFonts w:ascii="Arial" w:hAnsi="Arial" w:cs="Arial"/>
          <w:sz w:val="18"/>
          <w:szCs w:val="18"/>
        </w:rPr>
        <w:t>, numero di riferimento)]</w:t>
      </w:r>
      <w:r w:rsidRPr="00E122D6">
        <w:rPr>
          <w:rFonts w:ascii="Arial" w:hAnsi="Arial" w:cs="Arial"/>
          <w:i/>
          <w:sz w:val="18"/>
          <w:szCs w:val="18"/>
        </w:rPr>
        <w:t>.</w:t>
      </w:r>
    </w:p>
    <w:p w14:paraId="07834DDE" w14:textId="2E7BA606" w:rsidR="00A23B3E" w:rsidRPr="00E122D6" w:rsidRDefault="00A23B3E">
      <w:pPr>
        <w:rPr>
          <w:rFonts w:ascii="Arial" w:hAnsi="Arial" w:cs="Arial"/>
          <w:i/>
          <w:sz w:val="18"/>
          <w:szCs w:val="18"/>
        </w:rPr>
      </w:pPr>
      <w:r w:rsidRPr="00E122D6">
        <w:rPr>
          <w:rFonts w:ascii="Arial" w:hAnsi="Arial" w:cs="Arial"/>
          <w:i/>
          <w:sz w:val="18"/>
          <w:szCs w:val="18"/>
        </w:rPr>
        <w:t xml:space="preserve"> </w:t>
      </w:r>
    </w:p>
    <w:p w14:paraId="534F014F" w14:textId="77777777" w:rsidR="00D5130F" w:rsidRPr="00E122D6" w:rsidRDefault="001B2193">
      <w:pPr>
        <w:rPr>
          <w:rFonts w:ascii="Arial" w:hAnsi="Arial" w:cs="Arial"/>
          <w:sz w:val="18"/>
          <w:szCs w:val="18"/>
        </w:rPr>
      </w:pPr>
      <w:r w:rsidRPr="00E122D6">
        <w:rPr>
          <w:rFonts w:ascii="Arial" w:hAnsi="Arial" w:cs="Arial"/>
          <w:sz w:val="18"/>
          <w:szCs w:val="18"/>
        </w:rPr>
        <w:t xml:space="preserve">Data e </w:t>
      </w:r>
      <w:r w:rsidR="00A23B3E" w:rsidRPr="00E122D6">
        <w:rPr>
          <w:rFonts w:ascii="Arial" w:hAnsi="Arial" w:cs="Arial"/>
          <w:sz w:val="18"/>
          <w:szCs w:val="18"/>
        </w:rPr>
        <w:t xml:space="preserve">luogo, </w:t>
      </w:r>
      <w:r w:rsidRPr="00E122D6">
        <w:rPr>
          <w:rFonts w:ascii="Arial" w:hAnsi="Arial" w:cs="Arial"/>
          <w:sz w:val="18"/>
          <w:szCs w:val="18"/>
        </w:rPr>
        <w:t>………………..</w:t>
      </w:r>
    </w:p>
    <w:p w14:paraId="18F20E5D" w14:textId="77777777" w:rsidR="00D5130F" w:rsidRPr="00E122D6" w:rsidRDefault="00D5130F">
      <w:pPr>
        <w:rPr>
          <w:rFonts w:ascii="Arial" w:hAnsi="Arial" w:cs="Arial"/>
          <w:sz w:val="18"/>
          <w:szCs w:val="18"/>
        </w:rPr>
      </w:pPr>
    </w:p>
    <w:p w14:paraId="191DD763" w14:textId="77777777" w:rsidR="00A23B3E" w:rsidRPr="00E122D6" w:rsidRDefault="00A23B3E">
      <w:pPr>
        <w:rPr>
          <w:rFonts w:ascii="Arial" w:hAnsi="Arial" w:cs="Arial"/>
          <w:sz w:val="18"/>
          <w:szCs w:val="18"/>
        </w:rPr>
      </w:pPr>
      <w:r w:rsidRPr="00E122D6">
        <w:rPr>
          <w:rFonts w:ascii="Arial" w:hAnsi="Arial" w:cs="Arial"/>
          <w:sz w:val="18"/>
          <w:szCs w:val="18"/>
        </w:rPr>
        <w:t>firma/firme: [……………….……]</w:t>
      </w:r>
    </w:p>
    <w:p w14:paraId="28DC9D06" w14:textId="77777777" w:rsidR="001B2193" w:rsidRPr="00E122D6" w:rsidRDefault="001B2193">
      <w:pPr>
        <w:rPr>
          <w:rFonts w:ascii="Arial" w:hAnsi="Arial" w:cs="Arial"/>
          <w:i/>
          <w:sz w:val="18"/>
          <w:szCs w:val="18"/>
        </w:rPr>
      </w:pPr>
      <w:r w:rsidRPr="00E122D6">
        <w:rPr>
          <w:rFonts w:ascii="Arial" w:hAnsi="Arial" w:cs="Arial"/>
          <w:i/>
          <w:sz w:val="18"/>
          <w:szCs w:val="18"/>
        </w:rPr>
        <w:t xml:space="preserve">      Firmare digitalmente</w:t>
      </w:r>
    </w:p>
    <w:sectPr w:rsidR="001B2193" w:rsidRPr="00E122D6" w:rsidSect="00C65CDD">
      <w:footerReference w:type="default" r:id="rId18"/>
      <w:pgSz w:w="12240" w:h="15840"/>
      <w:pgMar w:top="1440" w:right="1327" w:bottom="1440" w:left="1797"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54DE2" w14:textId="77777777" w:rsidR="003C6E3D" w:rsidRDefault="003C6E3D">
      <w:pPr>
        <w:spacing w:before="0" w:after="0"/>
      </w:pPr>
      <w:r>
        <w:separator/>
      </w:r>
    </w:p>
  </w:endnote>
  <w:endnote w:type="continuationSeparator" w:id="0">
    <w:p w14:paraId="1538AA4B" w14:textId="77777777" w:rsidR="003C6E3D" w:rsidRDefault="003C6E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12">
    <w:charset w:val="00"/>
    <w:family w:val="auto"/>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Liberation Sans"/>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Nirmala UI"/>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8A4C9" w14:textId="77777777" w:rsidR="003C6E3D" w:rsidRPr="00D509A5" w:rsidRDefault="003C6E3D"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E51B94">
      <w:rPr>
        <w:rFonts w:ascii="Calibri" w:hAnsi="Calibri"/>
        <w:noProof/>
        <w:sz w:val="20"/>
        <w:szCs w:val="20"/>
      </w:rPr>
      <w:t>17</w:t>
    </w:r>
    <w:r w:rsidRPr="00D509A5">
      <w:rPr>
        <w:rFonts w:ascii="Calibri" w:hAnsi="Calibri"/>
        <w:sz w:val="20"/>
        <w:szCs w:val="20"/>
      </w:rPr>
      <w:fldChar w:fldCharType="end"/>
    </w:r>
  </w:p>
  <w:p w14:paraId="50769493" w14:textId="77777777" w:rsidR="003C6E3D" w:rsidRDefault="003C6E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0C187" w14:textId="77777777" w:rsidR="003C6E3D" w:rsidRDefault="003C6E3D">
      <w:pPr>
        <w:spacing w:before="0" w:after="0"/>
      </w:pPr>
      <w:r>
        <w:separator/>
      </w:r>
    </w:p>
  </w:footnote>
  <w:footnote w:type="continuationSeparator" w:id="0">
    <w:p w14:paraId="1194B5BD" w14:textId="77777777" w:rsidR="003C6E3D" w:rsidRDefault="003C6E3D">
      <w:pPr>
        <w:spacing w:before="0" w:after="0"/>
      </w:pPr>
      <w:r>
        <w:continuationSeparator/>
      </w:r>
    </w:p>
  </w:footnote>
  <w:footnote w:id="1">
    <w:p w14:paraId="439220C8" w14:textId="77777777" w:rsidR="003C6E3D" w:rsidRPr="001F35A9" w:rsidRDefault="003C6E3D"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14:paraId="58007950" w14:textId="77777777" w:rsidR="003C6E3D" w:rsidRPr="001F35A9" w:rsidRDefault="003C6E3D"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3">
    <w:p w14:paraId="253AD80B" w14:textId="77777777" w:rsidR="003C6E3D" w:rsidRPr="001F35A9" w:rsidRDefault="003C6E3D"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5D7ED9A3" w14:textId="77777777" w:rsidR="003C6E3D" w:rsidRPr="001F35A9" w:rsidRDefault="003C6E3D"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66703288" w14:textId="77777777" w:rsidR="003C6E3D" w:rsidRPr="001F35A9" w:rsidRDefault="003C6E3D"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794F6FF5" w14:textId="77777777" w:rsidR="003C6E3D" w:rsidRPr="001F35A9" w:rsidRDefault="003C6E3D"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4">
    <w:p w14:paraId="77870110" w14:textId="77777777" w:rsidR="003C6E3D" w:rsidRPr="001F35A9" w:rsidRDefault="003C6E3D"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5">
    <w:p w14:paraId="1140B4C8" w14:textId="77777777" w:rsidR="003C6E3D" w:rsidRPr="001F35A9" w:rsidRDefault="003C6E3D"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6">
    <w:p w14:paraId="7A641AC5" w14:textId="77777777" w:rsidR="003C6E3D" w:rsidRPr="001F35A9" w:rsidRDefault="003C6E3D"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7">
    <w:p w14:paraId="6D63E7A8" w14:textId="77777777" w:rsidR="003C6E3D" w:rsidRPr="003E60D1" w:rsidRDefault="003C6E3D"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8">
    <w:p w14:paraId="2CBB0E0B" w14:textId="77777777" w:rsidR="003C6E3D" w:rsidRPr="003E60D1" w:rsidRDefault="003C6E3D"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9">
    <w:p w14:paraId="1F169922" w14:textId="77777777" w:rsidR="003C6E3D" w:rsidRPr="003E60D1" w:rsidRDefault="003C6E3D"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0">
    <w:p w14:paraId="40FD7EB9" w14:textId="77777777" w:rsidR="003C6E3D" w:rsidRPr="003E60D1" w:rsidRDefault="003C6E3D"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1">
    <w:p w14:paraId="57F36316" w14:textId="77777777" w:rsidR="003C6E3D" w:rsidRPr="003E60D1" w:rsidRDefault="003C6E3D"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2">
    <w:p w14:paraId="2F2D21B4" w14:textId="77777777" w:rsidR="003C6E3D" w:rsidRPr="003E60D1" w:rsidRDefault="003C6E3D"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3">
    <w:p w14:paraId="7172C0A4" w14:textId="77777777" w:rsidR="003C6E3D" w:rsidRPr="0039768B" w:rsidRDefault="003C6E3D" w:rsidP="005309A4">
      <w:pPr>
        <w:spacing w:before="0" w:after="0"/>
        <w:ind w:left="284" w:right="-574" w:hanging="284"/>
        <w:jc w:val="both"/>
        <w:rPr>
          <w:rFonts w:ascii="Arial" w:hAnsi="Arial" w:cs="Arial"/>
          <w:b/>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9768B">
        <w:rPr>
          <w:rFonts w:ascii="Arial" w:hAnsi="Arial" w:cs="Arial"/>
          <w:b/>
          <w:sz w:val="12"/>
          <w:szCs w:val="12"/>
        </w:rPr>
        <w:t>Ripetere tante volte quanto necessario.</w:t>
      </w:r>
    </w:p>
  </w:footnote>
  <w:footnote w:id="14">
    <w:p w14:paraId="5A555401" w14:textId="77777777" w:rsidR="003C6E3D" w:rsidRPr="003E60D1" w:rsidRDefault="003C6E3D" w:rsidP="005309A4">
      <w:pPr>
        <w:tabs>
          <w:tab w:val="left" w:pos="284"/>
        </w:tabs>
        <w:spacing w:before="0" w:after="0"/>
        <w:ind w:right="-574"/>
        <w:jc w:val="both"/>
        <w:rPr>
          <w:rFonts w:ascii="Arial" w:hAnsi="Arial" w:cs="Arial"/>
          <w:sz w:val="12"/>
          <w:szCs w:val="12"/>
        </w:rPr>
      </w:pPr>
      <w:r w:rsidRPr="0039768B">
        <w:rPr>
          <w:rFonts w:ascii="Arial" w:hAnsi="Arial" w:cs="Arial"/>
          <w:b/>
          <w:sz w:val="12"/>
          <w:szCs w:val="12"/>
          <w:vertAlign w:val="superscript"/>
        </w:rPr>
        <w:t>(</w:t>
      </w:r>
      <w:r w:rsidRPr="0039768B">
        <w:rPr>
          <w:rStyle w:val="Caratterenotaapidipagina"/>
          <w:rFonts w:ascii="Arial" w:hAnsi="Arial" w:cs="Arial"/>
          <w:b/>
          <w:sz w:val="12"/>
          <w:szCs w:val="12"/>
          <w:vertAlign w:val="superscript"/>
        </w:rPr>
        <w:footnoteRef/>
      </w:r>
      <w:r w:rsidRPr="0039768B">
        <w:rPr>
          <w:rFonts w:ascii="Arial" w:hAnsi="Arial" w:cs="Arial"/>
          <w:b/>
          <w:sz w:val="12"/>
          <w:szCs w:val="12"/>
          <w:vertAlign w:val="superscript"/>
        </w:rPr>
        <w:t>)</w:t>
      </w:r>
      <w:r w:rsidRPr="0039768B">
        <w:rPr>
          <w:rFonts w:ascii="Arial" w:hAnsi="Arial" w:cs="Arial"/>
          <w:b/>
          <w:sz w:val="12"/>
          <w:szCs w:val="12"/>
        </w:rPr>
        <w:t xml:space="preserve"> </w:t>
      </w:r>
      <w:r w:rsidRPr="0039768B">
        <w:rPr>
          <w:rFonts w:ascii="Arial" w:hAnsi="Arial" w:cs="Arial"/>
          <w:b/>
          <w:sz w:val="12"/>
          <w:szCs w:val="12"/>
        </w:rPr>
        <w:tab/>
        <w:t>Ripetere tante volte quanto necessario.</w:t>
      </w:r>
    </w:p>
  </w:footnote>
  <w:footnote w:id="15">
    <w:p w14:paraId="16849118" w14:textId="77777777" w:rsidR="003C6E3D" w:rsidRPr="003E60D1" w:rsidRDefault="003C6E3D"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6">
    <w:p w14:paraId="76BEFA51" w14:textId="77777777" w:rsidR="003C6E3D" w:rsidRPr="003E60D1" w:rsidRDefault="003C6E3D"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7">
    <w:p w14:paraId="1795E2E6" w14:textId="77777777" w:rsidR="003C6E3D" w:rsidRPr="003E60D1" w:rsidRDefault="003C6E3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18">
    <w:p w14:paraId="6C2E5390" w14:textId="77777777" w:rsidR="003C6E3D" w:rsidRPr="003E60D1" w:rsidRDefault="003C6E3D"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19">
    <w:p w14:paraId="4848BC7D" w14:textId="77777777" w:rsidR="003C6E3D" w:rsidRPr="003E60D1" w:rsidRDefault="003C6E3D"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0">
    <w:p w14:paraId="2973E6F2" w14:textId="77777777" w:rsidR="003C6E3D" w:rsidRPr="003E60D1" w:rsidRDefault="003C6E3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1">
    <w:p w14:paraId="5E6F9C17" w14:textId="77777777" w:rsidR="003C6E3D" w:rsidRPr="00BF74E1" w:rsidRDefault="003C6E3D"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2">
    <w:p w14:paraId="7AC417D0" w14:textId="77777777" w:rsidR="003C6E3D" w:rsidRPr="00E122D6" w:rsidRDefault="003C6E3D" w:rsidP="00F351F0">
      <w:pPr>
        <w:ind w:left="284" w:hanging="284"/>
        <w:rPr>
          <w:sz w:val="16"/>
          <w:szCs w:val="16"/>
        </w:rPr>
      </w:pPr>
      <w:r w:rsidRPr="00E122D6">
        <w:rPr>
          <w:sz w:val="18"/>
          <w:szCs w:val="18"/>
          <w:vertAlign w:val="superscript"/>
        </w:rPr>
        <w:t>(</w:t>
      </w:r>
      <w:r w:rsidRPr="00E122D6">
        <w:rPr>
          <w:rStyle w:val="Caratterenotaapidipagina"/>
          <w:rFonts w:ascii="Arial" w:hAnsi="Arial"/>
          <w:sz w:val="18"/>
          <w:szCs w:val="18"/>
          <w:vertAlign w:val="superscript"/>
        </w:rPr>
        <w:footnoteRef/>
      </w:r>
      <w:r w:rsidRPr="00E122D6">
        <w:rPr>
          <w:sz w:val="18"/>
          <w:szCs w:val="18"/>
          <w:vertAlign w:val="superscript"/>
        </w:rPr>
        <w:t xml:space="preserve">) </w:t>
      </w:r>
      <w:r w:rsidRPr="00E122D6">
        <w:rPr>
          <w:sz w:val="18"/>
          <w:szCs w:val="18"/>
        </w:rPr>
        <w:t xml:space="preserve"> </w:t>
      </w:r>
      <w:r w:rsidRPr="00E122D6">
        <w:rPr>
          <w:sz w:val="18"/>
          <w:szCs w:val="18"/>
        </w:rPr>
        <w:tab/>
      </w:r>
      <w:r w:rsidRPr="00E122D6">
        <w:rPr>
          <w:rFonts w:ascii="Arial" w:hAnsi="Arial" w:cs="Arial"/>
          <w:sz w:val="16"/>
          <w:szCs w:val="16"/>
        </w:rPr>
        <w:t xml:space="preserve">Esempio </w:t>
      </w:r>
      <w:r w:rsidRPr="00E122D6">
        <w:rPr>
          <w:rFonts w:ascii="Arial" w:hAnsi="Arial" w:cs="Arial"/>
          <w:b/>
          <w:sz w:val="16"/>
          <w:szCs w:val="16"/>
        </w:rPr>
        <w:t xml:space="preserve">Iscrizione nel </w:t>
      </w:r>
      <w:r w:rsidRPr="00E122D6">
        <w:rPr>
          <w:rFonts w:ascii="Arial" w:hAnsi="Arial" w:cs="Arial"/>
          <w:b/>
          <w:color w:val="auto"/>
          <w:sz w:val="16"/>
          <w:szCs w:val="16"/>
        </w:rPr>
        <w:t xml:space="preserve">Registro delle Imprese della CCIAA </w:t>
      </w:r>
      <w:r w:rsidRPr="00E122D6">
        <w:rPr>
          <w:rFonts w:ascii="Arial" w:hAnsi="Arial" w:cs="Arial"/>
          <w:color w:val="auto"/>
          <w:sz w:val="16"/>
          <w:szCs w:val="16"/>
        </w:rPr>
        <w:t xml:space="preserve">della </w:t>
      </w:r>
      <w:r w:rsidRPr="00E122D6">
        <w:rPr>
          <w:rFonts w:ascii="Arial" w:hAnsi="Arial" w:cs="Arial"/>
          <w:sz w:val="16"/>
          <w:szCs w:val="16"/>
        </w:rPr>
        <w:t>provincia in cui l’impresa ha sede ovvero in analogo Registro dello Stato di appartenenza</w:t>
      </w:r>
      <w:r w:rsidRPr="00E122D6">
        <w:rPr>
          <w:sz w:val="16"/>
          <w:szCs w:val="16"/>
        </w:rPr>
        <w:t xml:space="preserve"> - </w:t>
      </w:r>
      <w:r w:rsidRPr="00E122D6">
        <w:rPr>
          <w:rFonts w:ascii="Arial" w:hAnsi="Arial" w:cs="Arial"/>
          <w:sz w:val="16"/>
          <w:szCs w:val="16"/>
        </w:rPr>
        <w:t xml:space="preserve">Conformemente all'elenco dell'allegato XI della direttiva 2014/24/UE; </w:t>
      </w:r>
      <w:r w:rsidRPr="00E122D6">
        <w:rPr>
          <w:rFonts w:ascii="Arial" w:hAnsi="Arial" w:cs="Arial"/>
          <w:b/>
          <w:sz w:val="16"/>
          <w:szCs w:val="16"/>
        </w:rPr>
        <w:t>gli operatori economici di taluni Stati membri potrebbero dover soddisfare altri requisiti previsti nello stesso allegato.</w:t>
      </w:r>
    </w:p>
  </w:footnote>
  <w:footnote w:id="23">
    <w:p w14:paraId="574FE3FE" w14:textId="77777777" w:rsidR="003C6E3D" w:rsidRPr="003E60D1" w:rsidRDefault="003C6E3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4">
    <w:p w14:paraId="2EEA5A25" w14:textId="77777777" w:rsidR="003C6E3D" w:rsidRPr="003E60D1" w:rsidRDefault="003C6E3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5">
    <w:p w14:paraId="6F91133B" w14:textId="77777777" w:rsidR="003C6E3D" w:rsidRPr="003E60D1" w:rsidRDefault="003C6E3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6">
    <w:p w14:paraId="2B9BBDD0" w14:textId="77777777" w:rsidR="003C6E3D" w:rsidRPr="003E60D1" w:rsidRDefault="003C6E3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7">
    <w:p w14:paraId="5E84BE02" w14:textId="77777777" w:rsidR="000341C4" w:rsidRPr="003E60D1" w:rsidRDefault="000341C4" w:rsidP="000341C4">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28">
    <w:p w14:paraId="7D38DA8D" w14:textId="77777777" w:rsidR="003C6E3D" w:rsidRPr="003E60D1" w:rsidRDefault="003C6E3D" w:rsidP="00825513">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29">
    <w:p w14:paraId="092545B7" w14:textId="77777777" w:rsidR="003C6E3D" w:rsidRPr="003E60D1" w:rsidRDefault="003C6E3D" w:rsidP="00825513">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0">
    <w:p w14:paraId="75F045EF" w14:textId="77777777" w:rsidR="003C6E3D" w:rsidRPr="003E60D1" w:rsidRDefault="003C6E3D" w:rsidP="00825513">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1">
    <w:p w14:paraId="1DB7D478" w14:textId="77777777" w:rsidR="003C6E3D" w:rsidRPr="00C06F4D" w:rsidRDefault="003C6E3D" w:rsidP="00825513">
      <w:pPr>
        <w:ind w:left="284" w:right="-574" w:hanging="284"/>
        <w:jc w:val="both"/>
        <w:rPr>
          <w:b/>
          <w:bCs/>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C06F4D">
        <w:rPr>
          <w:rFonts w:ascii="Arial" w:hAnsi="Arial" w:cs="Arial"/>
          <w:b/>
          <w:bCs/>
          <w:sz w:val="12"/>
          <w:szCs w:val="12"/>
        </w:rPr>
        <w:t xml:space="preserve">Si noti che se l'operatore economico </w:t>
      </w:r>
      <w:r w:rsidRPr="00C06F4D">
        <w:rPr>
          <w:rFonts w:ascii="Arial" w:hAnsi="Arial" w:cs="Arial"/>
          <w:b/>
          <w:bCs/>
          <w:sz w:val="12"/>
          <w:szCs w:val="12"/>
          <w:u w:val="single"/>
        </w:rPr>
        <w:t>ha</w:t>
      </w:r>
      <w:r w:rsidRPr="00C06F4D">
        <w:rPr>
          <w:rFonts w:ascii="Arial" w:hAnsi="Arial" w:cs="Arial"/>
          <w:b/>
          <w:bCs/>
          <w:sz w:val="12"/>
          <w:szCs w:val="12"/>
        </w:rPr>
        <w:t xml:space="preserve"> deciso di subappaltare una quota dell'appalto </w:t>
      </w:r>
      <w:r w:rsidRPr="00C06F4D">
        <w:rPr>
          <w:rFonts w:ascii="Arial" w:hAnsi="Arial" w:cs="Arial"/>
          <w:b/>
          <w:bCs/>
          <w:sz w:val="12"/>
          <w:szCs w:val="12"/>
          <w:u w:val="single"/>
        </w:rPr>
        <w:t>e</w:t>
      </w:r>
      <w:r w:rsidRPr="00C06F4D">
        <w:rPr>
          <w:rFonts w:ascii="Arial" w:hAnsi="Arial" w:cs="Arial"/>
          <w:b/>
          <w:bCs/>
          <w:sz w:val="12"/>
          <w:szCs w:val="12"/>
        </w:rPr>
        <w:t xml:space="preserve"> fa affidamento sulle capacità del subappaltatore per eseguire tale quota, è necessario compilare un DGUE distinto per ogni subappaltatore, vedasi parte II, sezione C.</w:t>
      </w:r>
    </w:p>
  </w:footnote>
  <w:footnote w:id="32">
    <w:p w14:paraId="305EAFC6" w14:textId="77777777" w:rsidR="003C6E3D" w:rsidRPr="003E60D1" w:rsidRDefault="003C6E3D"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3">
    <w:p w14:paraId="3B8A10E7" w14:textId="77777777" w:rsidR="003C6E3D" w:rsidRPr="003E60D1" w:rsidRDefault="003C6E3D"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4">
    <w:p w14:paraId="3AB73CD1" w14:textId="77777777" w:rsidR="003C6E3D" w:rsidRPr="003E60D1" w:rsidRDefault="003C6E3D"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5">
    <w:p w14:paraId="22A50208" w14:textId="77777777" w:rsidR="003C6E3D" w:rsidRPr="003E60D1" w:rsidRDefault="003C6E3D"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36">
    <w:p w14:paraId="2F4BBA29" w14:textId="77777777" w:rsidR="003C6E3D" w:rsidRPr="003E60D1" w:rsidRDefault="003C6E3D"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46B3A57"/>
    <w:multiLevelType w:val="multilevel"/>
    <w:tmpl w:val="9D381EFC"/>
    <w:name w:val="WWNum112"/>
    <w:lvl w:ilvl="0">
      <w:start w:val="3"/>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6" w15:restartNumberingAfterBreak="0">
    <w:nsid w:val="0ED6553F"/>
    <w:multiLevelType w:val="hybridMultilevel"/>
    <w:tmpl w:val="7D687D1A"/>
    <w:lvl w:ilvl="0" w:tplc="31F4DD82">
      <w:start w:val="1"/>
      <w:numFmt w:val="lowerLetter"/>
      <w:lvlText w:val="%1)"/>
      <w:lvlJc w:val="left"/>
      <w:pPr>
        <w:ind w:left="806" w:hanging="360"/>
      </w:pPr>
      <w:rPr>
        <w:rFonts w:hint="default"/>
      </w:rPr>
    </w:lvl>
    <w:lvl w:ilvl="1" w:tplc="04100019" w:tentative="1">
      <w:start w:val="1"/>
      <w:numFmt w:val="lowerLetter"/>
      <w:lvlText w:val="%2."/>
      <w:lvlJc w:val="left"/>
      <w:pPr>
        <w:ind w:left="1526" w:hanging="360"/>
      </w:pPr>
    </w:lvl>
    <w:lvl w:ilvl="2" w:tplc="0410001B" w:tentative="1">
      <w:start w:val="1"/>
      <w:numFmt w:val="lowerRoman"/>
      <w:lvlText w:val="%3."/>
      <w:lvlJc w:val="right"/>
      <w:pPr>
        <w:ind w:left="2246" w:hanging="180"/>
      </w:pPr>
    </w:lvl>
    <w:lvl w:ilvl="3" w:tplc="0410000F" w:tentative="1">
      <w:start w:val="1"/>
      <w:numFmt w:val="decimal"/>
      <w:lvlText w:val="%4."/>
      <w:lvlJc w:val="left"/>
      <w:pPr>
        <w:ind w:left="2966" w:hanging="360"/>
      </w:pPr>
    </w:lvl>
    <w:lvl w:ilvl="4" w:tplc="04100019" w:tentative="1">
      <w:start w:val="1"/>
      <w:numFmt w:val="lowerLetter"/>
      <w:lvlText w:val="%5."/>
      <w:lvlJc w:val="left"/>
      <w:pPr>
        <w:ind w:left="3686" w:hanging="360"/>
      </w:pPr>
    </w:lvl>
    <w:lvl w:ilvl="5" w:tplc="0410001B" w:tentative="1">
      <w:start w:val="1"/>
      <w:numFmt w:val="lowerRoman"/>
      <w:lvlText w:val="%6."/>
      <w:lvlJc w:val="right"/>
      <w:pPr>
        <w:ind w:left="4406" w:hanging="180"/>
      </w:pPr>
    </w:lvl>
    <w:lvl w:ilvl="6" w:tplc="0410000F" w:tentative="1">
      <w:start w:val="1"/>
      <w:numFmt w:val="decimal"/>
      <w:lvlText w:val="%7."/>
      <w:lvlJc w:val="left"/>
      <w:pPr>
        <w:ind w:left="5126" w:hanging="360"/>
      </w:pPr>
    </w:lvl>
    <w:lvl w:ilvl="7" w:tplc="04100019" w:tentative="1">
      <w:start w:val="1"/>
      <w:numFmt w:val="lowerLetter"/>
      <w:lvlText w:val="%8."/>
      <w:lvlJc w:val="left"/>
      <w:pPr>
        <w:ind w:left="5846" w:hanging="360"/>
      </w:pPr>
    </w:lvl>
    <w:lvl w:ilvl="8" w:tplc="0410001B" w:tentative="1">
      <w:start w:val="1"/>
      <w:numFmt w:val="lowerRoman"/>
      <w:lvlText w:val="%9."/>
      <w:lvlJc w:val="right"/>
      <w:pPr>
        <w:ind w:left="6566" w:hanging="180"/>
      </w:pPr>
    </w:lvl>
  </w:abstractNum>
  <w:abstractNum w:abstractNumId="17" w15:restartNumberingAfterBreak="0">
    <w:nsid w:val="17B24F91"/>
    <w:multiLevelType w:val="hybridMultilevel"/>
    <w:tmpl w:val="122C698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1A6B2282"/>
    <w:multiLevelType w:val="hybridMultilevel"/>
    <w:tmpl w:val="F53E063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84471C0"/>
    <w:multiLevelType w:val="hybridMultilevel"/>
    <w:tmpl w:val="6AC691FC"/>
    <w:lvl w:ilvl="0" w:tplc="0410000F">
      <w:start w:val="1"/>
      <w:numFmt w:val="decimal"/>
      <w:lvlText w:val="%1."/>
      <w:lvlJc w:val="left"/>
      <w:pPr>
        <w:ind w:left="1166" w:hanging="360"/>
      </w:pPr>
    </w:lvl>
    <w:lvl w:ilvl="1" w:tplc="04100019" w:tentative="1">
      <w:start w:val="1"/>
      <w:numFmt w:val="lowerLetter"/>
      <w:lvlText w:val="%2."/>
      <w:lvlJc w:val="left"/>
      <w:pPr>
        <w:ind w:left="1886" w:hanging="360"/>
      </w:pPr>
    </w:lvl>
    <w:lvl w:ilvl="2" w:tplc="0410001B" w:tentative="1">
      <w:start w:val="1"/>
      <w:numFmt w:val="lowerRoman"/>
      <w:lvlText w:val="%3."/>
      <w:lvlJc w:val="right"/>
      <w:pPr>
        <w:ind w:left="2606" w:hanging="180"/>
      </w:pPr>
    </w:lvl>
    <w:lvl w:ilvl="3" w:tplc="0410000F" w:tentative="1">
      <w:start w:val="1"/>
      <w:numFmt w:val="decimal"/>
      <w:lvlText w:val="%4."/>
      <w:lvlJc w:val="left"/>
      <w:pPr>
        <w:ind w:left="3326" w:hanging="360"/>
      </w:pPr>
    </w:lvl>
    <w:lvl w:ilvl="4" w:tplc="04100019" w:tentative="1">
      <w:start w:val="1"/>
      <w:numFmt w:val="lowerLetter"/>
      <w:lvlText w:val="%5."/>
      <w:lvlJc w:val="left"/>
      <w:pPr>
        <w:ind w:left="4046" w:hanging="360"/>
      </w:pPr>
    </w:lvl>
    <w:lvl w:ilvl="5" w:tplc="0410001B" w:tentative="1">
      <w:start w:val="1"/>
      <w:numFmt w:val="lowerRoman"/>
      <w:lvlText w:val="%6."/>
      <w:lvlJc w:val="right"/>
      <w:pPr>
        <w:ind w:left="4766" w:hanging="180"/>
      </w:pPr>
    </w:lvl>
    <w:lvl w:ilvl="6" w:tplc="0410000F" w:tentative="1">
      <w:start w:val="1"/>
      <w:numFmt w:val="decimal"/>
      <w:lvlText w:val="%7."/>
      <w:lvlJc w:val="left"/>
      <w:pPr>
        <w:ind w:left="5486" w:hanging="360"/>
      </w:pPr>
    </w:lvl>
    <w:lvl w:ilvl="7" w:tplc="04100019" w:tentative="1">
      <w:start w:val="1"/>
      <w:numFmt w:val="lowerLetter"/>
      <w:lvlText w:val="%8."/>
      <w:lvlJc w:val="left"/>
      <w:pPr>
        <w:ind w:left="6206" w:hanging="360"/>
      </w:pPr>
    </w:lvl>
    <w:lvl w:ilvl="8" w:tplc="0410001B" w:tentative="1">
      <w:start w:val="1"/>
      <w:numFmt w:val="lowerRoman"/>
      <w:lvlText w:val="%9."/>
      <w:lvlJc w:val="right"/>
      <w:pPr>
        <w:ind w:left="6926" w:hanging="180"/>
      </w:pPr>
    </w:lvl>
  </w:abstractNum>
  <w:abstractNum w:abstractNumId="20" w15:restartNumberingAfterBreak="0">
    <w:nsid w:val="2BB450D9"/>
    <w:multiLevelType w:val="hybridMultilevel"/>
    <w:tmpl w:val="A4221CFC"/>
    <w:lvl w:ilvl="0" w:tplc="37506C30">
      <w:start w:val="1"/>
      <w:numFmt w:val="lowerLetter"/>
      <w:lvlText w:val="%1)"/>
      <w:lvlJc w:val="left"/>
      <w:pPr>
        <w:ind w:left="1440" w:hanging="360"/>
      </w:pPr>
      <w:rPr>
        <w:rFonts w:ascii="Arial" w:eastAsia="Calibri" w:hAnsi="Arial" w:cs="Arial"/>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15:restartNumberingAfterBreak="0">
    <w:nsid w:val="37987D63"/>
    <w:multiLevelType w:val="hybridMultilevel"/>
    <w:tmpl w:val="724ADC86"/>
    <w:lvl w:ilvl="0" w:tplc="6F70A786">
      <w:start w:val="1"/>
      <w:numFmt w:val="lowerLetter"/>
      <w:lvlText w:val="%1)"/>
      <w:lvlJc w:val="left"/>
      <w:pPr>
        <w:ind w:left="806" w:hanging="360"/>
      </w:pPr>
      <w:rPr>
        <w:rFonts w:hint="default"/>
      </w:rPr>
    </w:lvl>
    <w:lvl w:ilvl="1" w:tplc="04100019" w:tentative="1">
      <w:start w:val="1"/>
      <w:numFmt w:val="lowerLetter"/>
      <w:lvlText w:val="%2."/>
      <w:lvlJc w:val="left"/>
      <w:pPr>
        <w:ind w:left="1526" w:hanging="360"/>
      </w:pPr>
    </w:lvl>
    <w:lvl w:ilvl="2" w:tplc="0410001B" w:tentative="1">
      <w:start w:val="1"/>
      <w:numFmt w:val="lowerRoman"/>
      <w:lvlText w:val="%3."/>
      <w:lvlJc w:val="right"/>
      <w:pPr>
        <w:ind w:left="2246" w:hanging="180"/>
      </w:pPr>
    </w:lvl>
    <w:lvl w:ilvl="3" w:tplc="0410000F" w:tentative="1">
      <w:start w:val="1"/>
      <w:numFmt w:val="decimal"/>
      <w:lvlText w:val="%4."/>
      <w:lvlJc w:val="left"/>
      <w:pPr>
        <w:ind w:left="2966" w:hanging="360"/>
      </w:pPr>
    </w:lvl>
    <w:lvl w:ilvl="4" w:tplc="04100019" w:tentative="1">
      <w:start w:val="1"/>
      <w:numFmt w:val="lowerLetter"/>
      <w:lvlText w:val="%5."/>
      <w:lvlJc w:val="left"/>
      <w:pPr>
        <w:ind w:left="3686" w:hanging="360"/>
      </w:pPr>
    </w:lvl>
    <w:lvl w:ilvl="5" w:tplc="0410001B" w:tentative="1">
      <w:start w:val="1"/>
      <w:numFmt w:val="lowerRoman"/>
      <w:lvlText w:val="%6."/>
      <w:lvlJc w:val="right"/>
      <w:pPr>
        <w:ind w:left="4406" w:hanging="180"/>
      </w:pPr>
    </w:lvl>
    <w:lvl w:ilvl="6" w:tplc="0410000F" w:tentative="1">
      <w:start w:val="1"/>
      <w:numFmt w:val="decimal"/>
      <w:lvlText w:val="%7."/>
      <w:lvlJc w:val="left"/>
      <w:pPr>
        <w:ind w:left="5126" w:hanging="360"/>
      </w:pPr>
    </w:lvl>
    <w:lvl w:ilvl="7" w:tplc="04100019" w:tentative="1">
      <w:start w:val="1"/>
      <w:numFmt w:val="lowerLetter"/>
      <w:lvlText w:val="%8."/>
      <w:lvlJc w:val="left"/>
      <w:pPr>
        <w:ind w:left="5846" w:hanging="360"/>
      </w:pPr>
    </w:lvl>
    <w:lvl w:ilvl="8" w:tplc="0410001B" w:tentative="1">
      <w:start w:val="1"/>
      <w:numFmt w:val="lowerRoman"/>
      <w:lvlText w:val="%9."/>
      <w:lvlJc w:val="right"/>
      <w:pPr>
        <w:ind w:left="6566" w:hanging="180"/>
      </w:pPr>
    </w:lvl>
  </w:abstractNum>
  <w:abstractNum w:abstractNumId="22" w15:restartNumberingAfterBreak="0">
    <w:nsid w:val="3E463A27"/>
    <w:multiLevelType w:val="hybridMultilevel"/>
    <w:tmpl w:val="A992F70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26858CF"/>
    <w:multiLevelType w:val="hybridMultilevel"/>
    <w:tmpl w:val="6CC2CA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A1F4B9D"/>
    <w:multiLevelType w:val="hybridMultilevel"/>
    <w:tmpl w:val="293AF9E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F0F2F6A"/>
    <w:multiLevelType w:val="hybridMultilevel"/>
    <w:tmpl w:val="3DA2C0B2"/>
    <w:lvl w:ilvl="0" w:tplc="9D44BD9A">
      <w:start w:val="1"/>
      <w:numFmt w:val="lowerLetter"/>
      <w:lvlText w:val="%1)"/>
      <w:lvlJc w:val="left"/>
      <w:pPr>
        <w:ind w:left="589"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79E0F18"/>
    <w:multiLevelType w:val="hybridMultilevel"/>
    <w:tmpl w:val="80CCB4B0"/>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9916B66"/>
    <w:multiLevelType w:val="hybridMultilevel"/>
    <w:tmpl w:val="89BECA4A"/>
    <w:lvl w:ilvl="0" w:tplc="0410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06484328">
    <w:abstractNumId w:val="0"/>
  </w:num>
  <w:num w:numId="2" w16cid:durableId="798298277">
    <w:abstractNumId w:val="1"/>
  </w:num>
  <w:num w:numId="3" w16cid:durableId="459419610">
    <w:abstractNumId w:val="2"/>
  </w:num>
  <w:num w:numId="4" w16cid:durableId="280771155">
    <w:abstractNumId w:val="3"/>
  </w:num>
  <w:num w:numId="5" w16cid:durableId="1950315515">
    <w:abstractNumId w:val="4"/>
  </w:num>
  <w:num w:numId="6" w16cid:durableId="1122382954">
    <w:abstractNumId w:val="5"/>
  </w:num>
  <w:num w:numId="7" w16cid:durableId="1352337784">
    <w:abstractNumId w:val="6"/>
  </w:num>
  <w:num w:numId="8" w16cid:durableId="1846434916">
    <w:abstractNumId w:val="7"/>
  </w:num>
  <w:num w:numId="9" w16cid:durableId="343941819">
    <w:abstractNumId w:val="8"/>
  </w:num>
  <w:num w:numId="10" w16cid:durableId="925768269">
    <w:abstractNumId w:val="9"/>
  </w:num>
  <w:num w:numId="11" w16cid:durableId="248007903">
    <w:abstractNumId w:val="10"/>
  </w:num>
  <w:num w:numId="12" w16cid:durableId="104430256">
    <w:abstractNumId w:val="11"/>
  </w:num>
  <w:num w:numId="13" w16cid:durableId="1681352393">
    <w:abstractNumId w:val="12"/>
  </w:num>
  <w:num w:numId="14" w16cid:durableId="764226231">
    <w:abstractNumId w:val="13"/>
  </w:num>
  <w:num w:numId="15" w16cid:durableId="504054789">
    <w:abstractNumId w:val="14"/>
  </w:num>
  <w:num w:numId="16" w16cid:durableId="392048645">
    <w:abstractNumId w:val="25"/>
  </w:num>
  <w:num w:numId="17" w16cid:durableId="997417291">
    <w:abstractNumId w:val="16"/>
  </w:num>
  <w:num w:numId="18" w16cid:durableId="1219248888">
    <w:abstractNumId w:val="19"/>
  </w:num>
  <w:num w:numId="19" w16cid:durableId="287470704">
    <w:abstractNumId w:val="21"/>
  </w:num>
  <w:num w:numId="20" w16cid:durableId="1971008575">
    <w:abstractNumId w:val="22"/>
  </w:num>
  <w:num w:numId="21" w16cid:durableId="409159078">
    <w:abstractNumId w:val="26"/>
  </w:num>
  <w:num w:numId="22" w16cid:durableId="90664537">
    <w:abstractNumId w:val="17"/>
  </w:num>
  <w:num w:numId="23" w16cid:durableId="57751260">
    <w:abstractNumId w:val="15"/>
  </w:num>
  <w:num w:numId="24" w16cid:durableId="1870070761">
    <w:abstractNumId w:val="23"/>
  </w:num>
  <w:num w:numId="25" w16cid:durableId="1996687952">
    <w:abstractNumId w:val="27"/>
  </w:num>
  <w:num w:numId="26" w16cid:durableId="1172530310">
    <w:abstractNumId w:val="20"/>
  </w:num>
  <w:num w:numId="27" w16cid:durableId="1605113953">
    <w:abstractNumId w:val="18"/>
  </w:num>
  <w:num w:numId="28" w16cid:durableId="184670478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9625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7B33"/>
    <w:rsid w:val="00010812"/>
    <w:rsid w:val="00023AC1"/>
    <w:rsid w:val="000341C4"/>
    <w:rsid w:val="00045252"/>
    <w:rsid w:val="000576F3"/>
    <w:rsid w:val="00067D47"/>
    <w:rsid w:val="000726CA"/>
    <w:rsid w:val="00074FDD"/>
    <w:rsid w:val="00076DCA"/>
    <w:rsid w:val="00091085"/>
    <w:rsid w:val="000953DC"/>
    <w:rsid w:val="000A2C2C"/>
    <w:rsid w:val="000A6164"/>
    <w:rsid w:val="000A7B33"/>
    <w:rsid w:val="000B5314"/>
    <w:rsid w:val="000C4D6A"/>
    <w:rsid w:val="000E37D6"/>
    <w:rsid w:val="000E5F63"/>
    <w:rsid w:val="000E5FBC"/>
    <w:rsid w:val="001010B8"/>
    <w:rsid w:val="00112BB1"/>
    <w:rsid w:val="00113B66"/>
    <w:rsid w:val="00121BF6"/>
    <w:rsid w:val="00147F71"/>
    <w:rsid w:val="00151D6F"/>
    <w:rsid w:val="001752F0"/>
    <w:rsid w:val="001833DB"/>
    <w:rsid w:val="001A7040"/>
    <w:rsid w:val="001B2193"/>
    <w:rsid w:val="001C3C84"/>
    <w:rsid w:val="001D0FFA"/>
    <w:rsid w:val="001D3A2B"/>
    <w:rsid w:val="001D56C2"/>
    <w:rsid w:val="001E2E2F"/>
    <w:rsid w:val="001F35A9"/>
    <w:rsid w:val="001F5948"/>
    <w:rsid w:val="002164E8"/>
    <w:rsid w:val="00244FE8"/>
    <w:rsid w:val="002520F9"/>
    <w:rsid w:val="0025680C"/>
    <w:rsid w:val="0026106A"/>
    <w:rsid w:val="00270DA2"/>
    <w:rsid w:val="002960EC"/>
    <w:rsid w:val="00296E16"/>
    <w:rsid w:val="002A21BC"/>
    <w:rsid w:val="002A5D97"/>
    <w:rsid w:val="002A7AE5"/>
    <w:rsid w:val="002B0EAE"/>
    <w:rsid w:val="002C169E"/>
    <w:rsid w:val="002D50E9"/>
    <w:rsid w:val="002E43BE"/>
    <w:rsid w:val="002F0A52"/>
    <w:rsid w:val="00311F1E"/>
    <w:rsid w:val="0031523F"/>
    <w:rsid w:val="00316FAD"/>
    <w:rsid w:val="00322B02"/>
    <w:rsid w:val="003261E1"/>
    <w:rsid w:val="003353B7"/>
    <w:rsid w:val="00337EF6"/>
    <w:rsid w:val="00350D7E"/>
    <w:rsid w:val="0035539D"/>
    <w:rsid w:val="00366670"/>
    <w:rsid w:val="0036728A"/>
    <w:rsid w:val="00384132"/>
    <w:rsid w:val="00384998"/>
    <w:rsid w:val="00390D26"/>
    <w:rsid w:val="0039768B"/>
    <w:rsid w:val="003A200E"/>
    <w:rsid w:val="003A33ED"/>
    <w:rsid w:val="003A443E"/>
    <w:rsid w:val="003B3636"/>
    <w:rsid w:val="003C16AF"/>
    <w:rsid w:val="003C6E3D"/>
    <w:rsid w:val="003C7B51"/>
    <w:rsid w:val="003D16A0"/>
    <w:rsid w:val="003E60D1"/>
    <w:rsid w:val="003E7810"/>
    <w:rsid w:val="003F277D"/>
    <w:rsid w:val="003F3FA0"/>
    <w:rsid w:val="00413033"/>
    <w:rsid w:val="004234D1"/>
    <w:rsid w:val="00425058"/>
    <w:rsid w:val="0043028C"/>
    <w:rsid w:val="004576BB"/>
    <w:rsid w:val="004764E7"/>
    <w:rsid w:val="00490C6F"/>
    <w:rsid w:val="00491838"/>
    <w:rsid w:val="004B39CC"/>
    <w:rsid w:val="004B48D1"/>
    <w:rsid w:val="004C6936"/>
    <w:rsid w:val="004C7118"/>
    <w:rsid w:val="004D2ED8"/>
    <w:rsid w:val="004F181E"/>
    <w:rsid w:val="004F23F3"/>
    <w:rsid w:val="00505C9D"/>
    <w:rsid w:val="00516CEA"/>
    <w:rsid w:val="00516EEC"/>
    <w:rsid w:val="005309A4"/>
    <w:rsid w:val="00545386"/>
    <w:rsid w:val="00554569"/>
    <w:rsid w:val="00555CC8"/>
    <w:rsid w:val="00562D3F"/>
    <w:rsid w:val="0058406C"/>
    <w:rsid w:val="005B3B08"/>
    <w:rsid w:val="005C14EE"/>
    <w:rsid w:val="005C49E6"/>
    <w:rsid w:val="005E2955"/>
    <w:rsid w:val="005E3452"/>
    <w:rsid w:val="005E48DC"/>
    <w:rsid w:val="005E4A75"/>
    <w:rsid w:val="00601668"/>
    <w:rsid w:val="00602F60"/>
    <w:rsid w:val="00613269"/>
    <w:rsid w:val="0061528A"/>
    <w:rsid w:val="00624569"/>
    <w:rsid w:val="00625142"/>
    <w:rsid w:val="006258E5"/>
    <w:rsid w:val="006263AE"/>
    <w:rsid w:val="00635C8F"/>
    <w:rsid w:val="0064014A"/>
    <w:rsid w:val="006446A1"/>
    <w:rsid w:val="006507D7"/>
    <w:rsid w:val="0065410A"/>
    <w:rsid w:val="00661C0F"/>
    <w:rsid w:val="006631D1"/>
    <w:rsid w:val="00664F9B"/>
    <w:rsid w:val="00677C64"/>
    <w:rsid w:val="006879D2"/>
    <w:rsid w:val="006A5E21"/>
    <w:rsid w:val="006B430C"/>
    <w:rsid w:val="006B4D39"/>
    <w:rsid w:val="006D470E"/>
    <w:rsid w:val="006D4EEF"/>
    <w:rsid w:val="006F3D34"/>
    <w:rsid w:val="00727830"/>
    <w:rsid w:val="00736B5C"/>
    <w:rsid w:val="007417C5"/>
    <w:rsid w:val="00751E5B"/>
    <w:rsid w:val="00763643"/>
    <w:rsid w:val="00766402"/>
    <w:rsid w:val="00776DF4"/>
    <w:rsid w:val="007810B5"/>
    <w:rsid w:val="007A01C8"/>
    <w:rsid w:val="007B50B2"/>
    <w:rsid w:val="007C2549"/>
    <w:rsid w:val="007D0CC8"/>
    <w:rsid w:val="007F649E"/>
    <w:rsid w:val="00801E1E"/>
    <w:rsid w:val="008154AA"/>
    <w:rsid w:val="00825513"/>
    <w:rsid w:val="0083328C"/>
    <w:rsid w:val="00840027"/>
    <w:rsid w:val="008459B6"/>
    <w:rsid w:val="008963DD"/>
    <w:rsid w:val="0089654F"/>
    <w:rsid w:val="008A0B98"/>
    <w:rsid w:val="008C734C"/>
    <w:rsid w:val="008D74C1"/>
    <w:rsid w:val="008E2F39"/>
    <w:rsid w:val="008E3A62"/>
    <w:rsid w:val="008F12E6"/>
    <w:rsid w:val="00900093"/>
    <w:rsid w:val="00900583"/>
    <w:rsid w:val="009115D9"/>
    <w:rsid w:val="0092142D"/>
    <w:rsid w:val="00921620"/>
    <w:rsid w:val="00934658"/>
    <w:rsid w:val="0096110E"/>
    <w:rsid w:val="0096242A"/>
    <w:rsid w:val="009644B4"/>
    <w:rsid w:val="0098048E"/>
    <w:rsid w:val="00987F37"/>
    <w:rsid w:val="009A39F7"/>
    <w:rsid w:val="009E204E"/>
    <w:rsid w:val="009E5996"/>
    <w:rsid w:val="00A21DD1"/>
    <w:rsid w:val="00A23B3E"/>
    <w:rsid w:val="00A30AB7"/>
    <w:rsid w:val="00A30CBB"/>
    <w:rsid w:val="00A46950"/>
    <w:rsid w:val="00A6209A"/>
    <w:rsid w:val="00A81E11"/>
    <w:rsid w:val="00A84FD8"/>
    <w:rsid w:val="00A853F5"/>
    <w:rsid w:val="00AA2252"/>
    <w:rsid w:val="00AA5F93"/>
    <w:rsid w:val="00AB375D"/>
    <w:rsid w:val="00AD5419"/>
    <w:rsid w:val="00AE2742"/>
    <w:rsid w:val="00AE3DC0"/>
    <w:rsid w:val="00AE5CFF"/>
    <w:rsid w:val="00AF68D7"/>
    <w:rsid w:val="00B11901"/>
    <w:rsid w:val="00B26C47"/>
    <w:rsid w:val="00B32C28"/>
    <w:rsid w:val="00B32E67"/>
    <w:rsid w:val="00B60EDF"/>
    <w:rsid w:val="00B64AE6"/>
    <w:rsid w:val="00B66187"/>
    <w:rsid w:val="00B67B7C"/>
    <w:rsid w:val="00B760B5"/>
    <w:rsid w:val="00B80BA0"/>
    <w:rsid w:val="00B91406"/>
    <w:rsid w:val="00B94799"/>
    <w:rsid w:val="00BA0E10"/>
    <w:rsid w:val="00BA4F12"/>
    <w:rsid w:val="00BB116C"/>
    <w:rsid w:val="00BB639E"/>
    <w:rsid w:val="00BC09F5"/>
    <w:rsid w:val="00BC4D3C"/>
    <w:rsid w:val="00BC751E"/>
    <w:rsid w:val="00BF74E1"/>
    <w:rsid w:val="00C02441"/>
    <w:rsid w:val="00C03658"/>
    <w:rsid w:val="00C06F4D"/>
    <w:rsid w:val="00C17672"/>
    <w:rsid w:val="00C26B75"/>
    <w:rsid w:val="00C427DB"/>
    <w:rsid w:val="00C47D53"/>
    <w:rsid w:val="00C54FAF"/>
    <w:rsid w:val="00C60A33"/>
    <w:rsid w:val="00C617D2"/>
    <w:rsid w:val="00C64D4B"/>
    <w:rsid w:val="00C65CDD"/>
    <w:rsid w:val="00C71C32"/>
    <w:rsid w:val="00C826B6"/>
    <w:rsid w:val="00C92169"/>
    <w:rsid w:val="00CA04F3"/>
    <w:rsid w:val="00CA7DDE"/>
    <w:rsid w:val="00CC764A"/>
    <w:rsid w:val="00CD2288"/>
    <w:rsid w:val="00CD3E4F"/>
    <w:rsid w:val="00CE4DE5"/>
    <w:rsid w:val="00CF449A"/>
    <w:rsid w:val="00D07CA6"/>
    <w:rsid w:val="00D27DB2"/>
    <w:rsid w:val="00D509A5"/>
    <w:rsid w:val="00D5130F"/>
    <w:rsid w:val="00D64744"/>
    <w:rsid w:val="00D92A41"/>
    <w:rsid w:val="00D93877"/>
    <w:rsid w:val="00DA1B74"/>
    <w:rsid w:val="00DA7329"/>
    <w:rsid w:val="00DB5EA3"/>
    <w:rsid w:val="00DC4862"/>
    <w:rsid w:val="00DD4CA7"/>
    <w:rsid w:val="00DE4996"/>
    <w:rsid w:val="00E0192E"/>
    <w:rsid w:val="00E0264E"/>
    <w:rsid w:val="00E122D6"/>
    <w:rsid w:val="00E20998"/>
    <w:rsid w:val="00E228F5"/>
    <w:rsid w:val="00E43F2D"/>
    <w:rsid w:val="00E51B94"/>
    <w:rsid w:val="00E64D95"/>
    <w:rsid w:val="00EA0612"/>
    <w:rsid w:val="00EA3ADF"/>
    <w:rsid w:val="00EA5D90"/>
    <w:rsid w:val="00EB216B"/>
    <w:rsid w:val="00EB2D90"/>
    <w:rsid w:val="00EB45DC"/>
    <w:rsid w:val="00EC6853"/>
    <w:rsid w:val="00EC6E0D"/>
    <w:rsid w:val="00ED32C0"/>
    <w:rsid w:val="00EE2C5F"/>
    <w:rsid w:val="00F10048"/>
    <w:rsid w:val="00F21994"/>
    <w:rsid w:val="00F23133"/>
    <w:rsid w:val="00F26DE7"/>
    <w:rsid w:val="00F351F0"/>
    <w:rsid w:val="00F51F37"/>
    <w:rsid w:val="00F52F33"/>
    <w:rsid w:val="00F575CF"/>
    <w:rsid w:val="00F627A3"/>
    <w:rsid w:val="00F62D30"/>
    <w:rsid w:val="00F62F53"/>
    <w:rsid w:val="00F672A2"/>
    <w:rsid w:val="00F81842"/>
    <w:rsid w:val="00F9449A"/>
    <w:rsid w:val="00F95202"/>
    <w:rsid w:val="00FB3543"/>
    <w:rsid w:val="00FD32EC"/>
    <w:rsid w:val="00FF3148"/>
    <w:rsid w:val="00FF51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oNotEmbedSmartTags/>
  <w:decimalSymbol w:val=","/>
  <w:listSeparator w:val=";"/>
  <w14:docId w14:val="0F45B345"/>
  <w15:docId w15:val="{B2853955-C48B-49F7-BF8B-EF174BEA8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12"/>
      <w:b/>
      <w:bCs/>
      <w:smallCaps/>
      <w:szCs w:val="28"/>
    </w:rPr>
  </w:style>
  <w:style w:type="paragraph" w:styleId="Titolo2">
    <w:name w:val="heading 2"/>
    <w:basedOn w:val="Normale"/>
    <w:qFormat/>
    <w:pPr>
      <w:keepNext/>
      <w:outlineLvl w:val="1"/>
    </w:pPr>
    <w:rPr>
      <w:rFonts w:eastAsia="font312"/>
      <w:b/>
      <w:bCs/>
      <w:szCs w:val="26"/>
    </w:rPr>
  </w:style>
  <w:style w:type="paragraph" w:styleId="Titolo3">
    <w:name w:val="heading 3"/>
    <w:basedOn w:val="Normale"/>
    <w:qFormat/>
    <w:pPr>
      <w:keepNext/>
      <w:outlineLvl w:val="2"/>
    </w:pPr>
    <w:rPr>
      <w:rFonts w:eastAsia="font312"/>
      <w:bCs/>
      <w:i/>
    </w:rPr>
  </w:style>
  <w:style w:type="paragraph" w:styleId="Titolo4">
    <w:name w:val="heading 4"/>
    <w:basedOn w:val="Normale"/>
    <w:qFormat/>
    <w:pPr>
      <w:keepNext/>
      <w:outlineLvl w:val="3"/>
    </w:pPr>
    <w:rPr>
      <w:rFonts w:eastAsia="font312"/>
      <w:bCs/>
      <w:iCs/>
    </w:rPr>
  </w:style>
  <w:style w:type="paragraph" w:styleId="Titolo6">
    <w:name w:val="heading 6"/>
    <w:basedOn w:val="Normale"/>
    <w:next w:val="Normale"/>
    <w:link w:val="Titolo6Carattere"/>
    <w:uiPriority w:val="9"/>
    <w:semiHidden/>
    <w:unhideWhenUsed/>
    <w:qFormat/>
    <w:rsid w:val="00F1004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12" w:hAnsi="Times New Roman" w:cs="Times New Roman"/>
      <w:b/>
      <w:bCs/>
      <w:smallCaps/>
      <w:sz w:val="24"/>
      <w:szCs w:val="28"/>
      <w:lang w:eastAsia="it-IT" w:bidi="it-IT"/>
    </w:rPr>
  </w:style>
  <w:style w:type="character" w:customStyle="1" w:styleId="Titolo2Carattere">
    <w:name w:val="Titolo 2 Carattere"/>
    <w:rPr>
      <w:rFonts w:ascii="Times New Roman" w:eastAsia="font312" w:hAnsi="Times New Roman" w:cs="Times New Roman"/>
      <w:b/>
      <w:bCs/>
      <w:sz w:val="24"/>
      <w:szCs w:val="26"/>
      <w:lang w:eastAsia="it-IT" w:bidi="it-IT"/>
    </w:rPr>
  </w:style>
  <w:style w:type="character" w:customStyle="1" w:styleId="Titolo3Carattere">
    <w:name w:val="Titolo 3 Carattere"/>
    <w:rPr>
      <w:rFonts w:ascii="Times New Roman" w:eastAsia="font312" w:hAnsi="Times New Roman" w:cs="Times New Roman"/>
      <w:bCs/>
      <w:i/>
      <w:sz w:val="24"/>
      <w:lang w:eastAsia="it-IT" w:bidi="it-IT"/>
    </w:rPr>
  </w:style>
  <w:style w:type="character" w:customStyle="1" w:styleId="Titolo4Carattere">
    <w:name w:val="Titolo 4 Carattere"/>
    <w:rPr>
      <w:rFonts w:ascii="Times New Roman" w:eastAsia="font312"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customStyle="1" w:styleId="Titolo6Carattere">
    <w:name w:val="Titolo 6 Carattere"/>
    <w:basedOn w:val="Carpredefinitoparagrafo"/>
    <w:link w:val="Titolo6"/>
    <w:uiPriority w:val="9"/>
    <w:semiHidden/>
    <w:rsid w:val="00F10048"/>
    <w:rPr>
      <w:rFonts w:asciiTheme="majorHAnsi" w:eastAsiaTheme="majorEastAsia" w:hAnsiTheme="majorHAnsi" w:cstheme="majorBidi"/>
      <w:i/>
      <w:iCs/>
      <w:color w:val="243F60" w:themeColor="accent1" w:themeShade="7F"/>
      <w:kern w:val="1"/>
      <w:sz w:val="24"/>
      <w:szCs w:val="22"/>
      <w:lang w:bidi="it-IT"/>
    </w:rPr>
  </w:style>
  <w:style w:type="paragraph" w:styleId="Paragrafoelenco">
    <w:name w:val="List Paragraph"/>
    <w:basedOn w:val="Normale"/>
    <w:uiPriority w:val="34"/>
    <w:qFormat/>
    <w:rsid w:val="003353B7"/>
    <w:pPr>
      <w:ind w:left="720"/>
      <w:contextualSpacing/>
    </w:pPr>
  </w:style>
  <w:style w:type="paragraph" w:customStyle="1" w:styleId="Paragrafoelenco2">
    <w:name w:val="Paragrafo elenco2"/>
    <w:basedOn w:val="Normale"/>
    <w:rsid w:val="00825513"/>
    <w:pPr>
      <w:ind w:left="720"/>
      <w:contextualSpacing/>
    </w:pPr>
  </w:style>
  <w:style w:type="paragraph" w:customStyle="1" w:styleId="Default">
    <w:name w:val="Default"/>
    <w:rsid w:val="007810B5"/>
    <w:pPr>
      <w:autoSpaceDE w:val="0"/>
      <w:autoSpaceDN w:val="0"/>
      <w:adjustRightInd w:val="0"/>
    </w:pPr>
    <w:rPr>
      <w:color w:val="000000"/>
      <w:sz w:val="24"/>
      <w:szCs w:val="24"/>
    </w:rPr>
  </w:style>
  <w:style w:type="character" w:styleId="Rimandocommento">
    <w:name w:val="annotation reference"/>
    <w:basedOn w:val="Carpredefinitoparagrafo"/>
    <w:uiPriority w:val="99"/>
    <w:semiHidden/>
    <w:unhideWhenUsed/>
    <w:rsid w:val="00B66187"/>
    <w:rPr>
      <w:sz w:val="16"/>
      <w:szCs w:val="16"/>
    </w:rPr>
  </w:style>
  <w:style w:type="paragraph" w:styleId="Testocommento">
    <w:name w:val="annotation text"/>
    <w:basedOn w:val="Normale"/>
    <w:link w:val="TestocommentoCarattere"/>
    <w:uiPriority w:val="99"/>
    <w:semiHidden/>
    <w:unhideWhenUsed/>
    <w:rsid w:val="00B66187"/>
    <w:rPr>
      <w:sz w:val="20"/>
      <w:szCs w:val="20"/>
    </w:rPr>
  </w:style>
  <w:style w:type="character" w:customStyle="1" w:styleId="TestocommentoCarattere">
    <w:name w:val="Testo commento Carattere"/>
    <w:basedOn w:val="Carpredefinitoparagrafo"/>
    <w:link w:val="Testocommento"/>
    <w:uiPriority w:val="99"/>
    <w:semiHidden/>
    <w:rsid w:val="00B66187"/>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B66187"/>
    <w:rPr>
      <w:b/>
      <w:bCs/>
    </w:rPr>
  </w:style>
  <w:style w:type="character" w:customStyle="1" w:styleId="SoggettocommentoCarattere">
    <w:name w:val="Soggetto commento Carattere"/>
    <w:basedOn w:val="TestocommentoCarattere"/>
    <w:link w:val="Soggettocommento"/>
    <w:uiPriority w:val="99"/>
    <w:semiHidden/>
    <w:rsid w:val="00B66187"/>
    <w:rPr>
      <w:rFonts w:eastAsia="Calibri"/>
      <w:b/>
      <w:bCs/>
      <w:color w:val="00000A"/>
      <w:kern w:val="1"/>
      <w:lang w:bidi="it-IT"/>
    </w:rPr>
  </w:style>
  <w:style w:type="table" w:styleId="Grigliatabella">
    <w:name w:val="Table Grid"/>
    <w:basedOn w:val="Tabellanormale"/>
    <w:uiPriority w:val="59"/>
    <w:rsid w:val="00AF68D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semplice-2">
    <w:name w:val="Plain Table 2"/>
    <w:basedOn w:val="Tabellanormale"/>
    <w:uiPriority w:val="42"/>
    <w:rsid w:val="00EA061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736729">
      <w:bodyDiv w:val="1"/>
      <w:marLeft w:val="0"/>
      <w:marRight w:val="0"/>
      <w:marTop w:val="0"/>
      <w:marBottom w:val="0"/>
      <w:divBdr>
        <w:top w:val="none" w:sz="0" w:space="0" w:color="auto"/>
        <w:left w:val="none" w:sz="0" w:space="0" w:color="auto"/>
        <w:bottom w:val="none" w:sz="0" w:space="0" w:color="auto"/>
        <w:right w:val="none" w:sz="0" w:space="0" w:color="auto"/>
      </w:divBdr>
    </w:div>
    <w:div w:id="1335112519">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99815-E73D-41C3-9A23-D19A64FED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6722</Words>
  <Characters>38322</Characters>
  <Application>Microsoft Office Word</Application>
  <DocSecurity>0</DocSecurity>
  <Lines>319</Lines>
  <Paragraphs>89</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44955</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Marzia Lisena</cp:lastModifiedBy>
  <cp:revision>61</cp:revision>
  <cp:lastPrinted>2016-07-15T14:50:00Z</cp:lastPrinted>
  <dcterms:created xsi:type="dcterms:W3CDTF">2019-07-18T09:04:00Z</dcterms:created>
  <dcterms:modified xsi:type="dcterms:W3CDTF">2023-06-18T17:45:00Z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